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67C0" w:rsidRPr="00520F1E" w:rsidRDefault="008267C0" w:rsidP="008267C0">
      <w:pPr>
        <w:pStyle w:val="Heading1"/>
        <w:rPr>
          <w:rFonts w:ascii="Arial" w:hAnsi="Arial" w:cs="Arial"/>
          <w:sz w:val="24"/>
          <w:szCs w:val="24"/>
        </w:rPr>
      </w:pPr>
      <w:bookmarkStart w:id="0" w:name="_Toc446512402"/>
      <w:bookmarkStart w:id="1" w:name="_Toc450298249"/>
      <w:bookmarkStart w:id="2" w:name="_GoBack"/>
      <w:bookmarkEnd w:id="2"/>
      <w:r w:rsidRPr="00520F1E">
        <w:rPr>
          <w:rFonts w:ascii="Arial" w:hAnsi="Arial" w:cs="Arial"/>
        </w:rPr>
        <w:t xml:space="preserve">TEACHING </w:t>
      </w:r>
      <w:r>
        <w:rPr>
          <w:rFonts w:ascii="Arial" w:hAnsi="Arial" w:cs="Arial"/>
        </w:rPr>
        <w:t>LENGTH</w:t>
      </w:r>
      <w:r w:rsidRPr="00520F1E">
        <w:rPr>
          <w:rFonts w:ascii="Arial" w:hAnsi="Arial" w:cs="Arial"/>
        </w:rPr>
        <w:t>:  A FOCUS ON INTER</w:t>
      </w:r>
      <w:r w:rsidR="00504817">
        <w:rPr>
          <w:rFonts w:ascii="Arial" w:hAnsi="Arial" w:cs="Arial"/>
        </w:rPr>
        <w:t>MEDIA</w:t>
      </w:r>
      <w:r w:rsidRPr="00520F1E">
        <w:rPr>
          <w:rFonts w:ascii="Arial" w:hAnsi="Arial" w:cs="Arial"/>
        </w:rPr>
        <w:t xml:space="preserve">TE PHASE </w:t>
      </w:r>
      <w:r w:rsidRPr="00520F1E">
        <w:rPr>
          <w:rFonts w:ascii="Arial" w:hAnsi="Arial" w:cs="Arial"/>
          <w:sz w:val="34"/>
          <w:szCs w:val="24"/>
        </w:rPr>
        <w:t>(Grade 4-6)</w:t>
      </w:r>
      <w:bookmarkEnd w:id="0"/>
      <w:bookmarkEnd w:id="1"/>
    </w:p>
    <w:p w:rsidR="008267C0" w:rsidRPr="00520F1E" w:rsidRDefault="008267C0" w:rsidP="008267C0">
      <w:pPr>
        <w:rPr>
          <w:rFonts w:ascii="Arial" w:hAnsi="Arial" w:cs="Arial"/>
          <w:b/>
          <w:sz w:val="24"/>
          <w:szCs w:val="24"/>
        </w:rPr>
      </w:pPr>
      <w:r w:rsidRPr="00520F1E">
        <w:rPr>
          <w:rFonts w:ascii="Arial" w:hAnsi="Arial" w:cs="Arial"/>
          <w:b/>
          <w:color w:val="0070C0"/>
          <w:sz w:val="24"/>
          <w:szCs w:val="24"/>
        </w:rPr>
        <w:t xml:space="preserve">                                     </w:t>
      </w:r>
      <w:r w:rsidRPr="00520F1E">
        <w:rPr>
          <w:rFonts w:ascii="Arial" w:hAnsi="Arial" w:cs="Arial"/>
          <w:b/>
          <w:sz w:val="24"/>
          <w:szCs w:val="24"/>
        </w:rPr>
        <w:t>Forward</w:t>
      </w:r>
    </w:p>
    <w:p w:rsidR="004A171E" w:rsidRPr="006E659E" w:rsidRDefault="004A171E" w:rsidP="008267C0">
      <w:pPr>
        <w:rPr>
          <w:rFonts w:ascii="Arial" w:hAnsi="Arial" w:cs="Arial"/>
        </w:rPr>
      </w:pPr>
      <w:r w:rsidRPr="006E659E">
        <w:rPr>
          <w:rFonts w:ascii="Arial" w:hAnsi="Arial" w:cs="Arial"/>
        </w:rPr>
        <w:t xml:space="preserve">Although measurement is allocated only 15% in the CAPS document it is not an easy topic </w:t>
      </w:r>
      <w:r w:rsidR="00504817" w:rsidRPr="006E659E">
        <w:rPr>
          <w:rFonts w:ascii="Arial" w:hAnsi="Arial" w:cs="Arial"/>
        </w:rPr>
        <w:t>for learners</w:t>
      </w:r>
      <w:r w:rsidRPr="006E659E">
        <w:rPr>
          <w:rFonts w:ascii="Arial" w:hAnsi="Arial" w:cs="Arial"/>
        </w:rPr>
        <w:t xml:space="preserve"> to understand. Research studies carried out to date show that </w:t>
      </w:r>
      <w:r w:rsidR="00504817" w:rsidRPr="006E659E">
        <w:rPr>
          <w:rFonts w:ascii="Arial" w:hAnsi="Arial" w:cs="Arial"/>
        </w:rPr>
        <w:t>most</w:t>
      </w:r>
      <w:r w:rsidR="00A063D9" w:rsidRPr="006E659E">
        <w:rPr>
          <w:rFonts w:ascii="Arial" w:hAnsi="Arial" w:cs="Arial"/>
        </w:rPr>
        <w:t xml:space="preserve"> learners</w:t>
      </w:r>
      <w:r w:rsidRPr="006E659E">
        <w:rPr>
          <w:rFonts w:ascii="Arial" w:hAnsi="Arial" w:cs="Arial"/>
        </w:rPr>
        <w:t xml:space="preserve"> are weaker in measurement than any other topic in the curriculum (Thompson and Preston, 2004). The 201</w:t>
      </w:r>
      <w:r w:rsidR="00981758" w:rsidRPr="006E659E">
        <w:rPr>
          <w:rFonts w:ascii="Arial" w:hAnsi="Arial" w:cs="Arial"/>
        </w:rPr>
        <w:t xml:space="preserve"> </w:t>
      </w:r>
      <w:r w:rsidR="006E659E">
        <w:rPr>
          <w:rFonts w:ascii="Arial" w:hAnsi="Arial" w:cs="Arial"/>
        </w:rPr>
        <w:t xml:space="preserve">Sasolburg to </w:t>
      </w:r>
      <w:r w:rsidR="00981758" w:rsidRPr="006E659E">
        <w:rPr>
          <w:rFonts w:ascii="Arial" w:hAnsi="Arial" w:cs="Arial"/>
        </w:rPr>
        <w:t xml:space="preserve">Johannesburg </w:t>
      </w:r>
      <w:r w:rsidRPr="006E659E">
        <w:rPr>
          <w:rFonts w:ascii="Arial" w:hAnsi="Arial" w:cs="Arial"/>
        </w:rPr>
        <w:t>4 ANA diagnostic report also indicated that learne</w:t>
      </w:r>
      <w:r w:rsidR="00504817" w:rsidRPr="006E659E">
        <w:rPr>
          <w:rFonts w:ascii="Arial" w:hAnsi="Arial" w:cs="Arial"/>
        </w:rPr>
        <w:t>rs performed poorly on questions based on measurement</w:t>
      </w:r>
      <w:r w:rsidRPr="006E659E">
        <w:rPr>
          <w:rFonts w:ascii="Arial" w:hAnsi="Arial" w:cs="Arial"/>
        </w:rPr>
        <w:t xml:space="preserve"> hence the need for this workshop</w:t>
      </w:r>
      <w:r w:rsidR="00504817" w:rsidRPr="006E659E">
        <w:rPr>
          <w:rFonts w:ascii="Arial" w:hAnsi="Arial" w:cs="Arial"/>
        </w:rPr>
        <w:t xml:space="preserve"> on length.</w:t>
      </w:r>
    </w:p>
    <w:p w:rsidR="00A063D9" w:rsidRPr="006E659E" w:rsidRDefault="004A171E" w:rsidP="008267C0">
      <w:pPr>
        <w:rPr>
          <w:rFonts w:ascii="Arial" w:hAnsi="Arial" w:cs="Arial"/>
        </w:rPr>
      </w:pPr>
      <w:r w:rsidRPr="006E659E">
        <w:rPr>
          <w:rFonts w:ascii="Arial" w:hAnsi="Arial" w:cs="Arial"/>
        </w:rPr>
        <w:t>The</w:t>
      </w:r>
      <w:r w:rsidR="00A063D9" w:rsidRPr="006E659E">
        <w:rPr>
          <w:rFonts w:ascii="Arial" w:hAnsi="Arial" w:cs="Arial"/>
        </w:rPr>
        <w:t xml:space="preserve"> main cause for poor performance in measurement is based mainly on how the topic is taught.</w:t>
      </w:r>
      <w:r w:rsidR="004062FC">
        <w:rPr>
          <w:rFonts w:ascii="Arial" w:hAnsi="Arial" w:cs="Arial"/>
        </w:rPr>
        <w:t xml:space="preserve"> </w:t>
      </w:r>
      <w:r w:rsidR="00504817" w:rsidRPr="006E659E">
        <w:rPr>
          <w:rFonts w:ascii="Arial" w:hAnsi="Arial" w:cs="Arial"/>
        </w:rPr>
        <w:t>F</w:t>
      </w:r>
      <w:r w:rsidR="00A063D9" w:rsidRPr="006E659E">
        <w:rPr>
          <w:rFonts w:ascii="Arial" w:hAnsi="Arial" w:cs="Arial"/>
        </w:rPr>
        <w:t>or learners to understand this concept the teachers should start by focusing more on hand</w:t>
      </w:r>
      <w:r w:rsidR="00504817" w:rsidRPr="006E659E">
        <w:rPr>
          <w:rFonts w:ascii="Arial" w:hAnsi="Arial" w:cs="Arial"/>
        </w:rPr>
        <w:t>s</w:t>
      </w:r>
      <w:r w:rsidR="00A063D9" w:rsidRPr="006E659E">
        <w:rPr>
          <w:rFonts w:ascii="Arial" w:hAnsi="Arial" w:cs="Arial"/>
        </w:rPr>
        <w:t xml:space="preserve"> on experiences that are practical in nature.</w:t>
      </w:r>
    </w:p>
    <w:p w:rsidR="006E659E" w:rsidRDefault="00A063D9" w:rsidP="008267C0">
      <w:pPr>
        <w:rPr>
          <w:rFonts w:ascii="Arial" w:hAnsi="Arial" w:cs="Arial"/>
        </w:rPr>
      </w:pPr>
      <w:r w:rsidRPr="006E659E">
        <w:rPr>
          <w:rFonts w:ascii="Arial" w:hAnsi="Arial" w:cs="Arial"/>
        </w:rPr>
        <w:t>Development and understanding of this concept should follow the following sequence. Firstly, learners should compare units of length to units of length</w:t>
      </w:r>
      <w:r w:rsidR="000576E3" w:rsidRPr="006E659E">
        <w:rPr>
          <w:rFonts w:ascii="Arial" w:hAnsi="Arial" w:cs="Arial"/>
        </w:rPr>
        <w:t>. Introduce the words such as shor</w:t>
      </w:r>
      <w:r w:rsidR="006E659E">
        <w:rPr>
          <w:rFonts w:ascii="Arial" w:hAnsi="Arial" w:cs="Arial"/>
        </w:rPr>
        <w:t xml:space="preserve">ter, longer, taller and higher </w:t>
      </w:r>
      <w:r w:rsidR="000576E3" w:rsidRPr="006E659E">
        <w:rPr>
          <w:rFonts w:ascii="Arial" w:hAnsi="Arial" w:cs="Arial"/>
        </w:rPr>
        <w:t>the learners can compare a ruler to a pencil, a straw to a meter rule, a rope to a tape measure, the height of the teachers and learners</w:t>
      </w:r>
      <w:r w:rsidR="00201232">
        <w:rPr>
          <w:rFonts w:ascii="Arial" w:hAnsi="Arial" w:cs="Arial"/>
        </w:rPr>
        <w:t xml:space="preserve"> etc</w:t>
      </w:r>
      <w:r w:rsidR="000576E3" w:rsidRPr="006E659E">
        <w:rPr>
          <w:rFonts w:ascii="Arial" w:hAnsi="Arial" w:cs="Arial"/>
        </w:rPr>
        <w:t xml:space="preserve">. </w:t>
      </w:r>
    </w:p>
    <w:p w:rsidR="006E659E" w:rsidRDefault="000576E3" w:rsidP="008267C0">
      <w:pPr>
        <w:rPr>
          <w:rFonts w:ascii="Arial" w:hAnsi="Arial" w:cs="Arial"/>
        </w:rPr>
      </w:pPr>
      <w:r w:rsidRPr="006E659E">
        <w:rPr>
          <w:rFonts w:ascii="Arial" w:hAnsi="Arial" w:cs="Arial"/>
        </w:rPr>
        <w:t>Secondly, the learners should understand the units of measurement for a particular attribute and how the units are used to produce measurement.</w:t>
      </w:r>
      <w:r w:rsidR="001F7AFB" w:rsidRPr="006E659E">
        <w:rPr>
          <w:rFonts w:ascii="Arial" w:hAnsi="Arial" w:cs="Arial"/>
        </w:rPr>
        <w:t xml:space="preserve"> For length </w:t>
      </w:r>
      <w:r w:rsidR="006E659E">
        <w:rPr>
          <w:rFonts w:ascii="Arial" w:hAnsi="Arial" w:cs="Arial"/>
        </w:rPr>
        <w:t xml:space="preserve">we </w:t>
      </w:r>
      <w:r w:rsidR="001F7AFB" w:rsidRPr="006E659E">
        <w:rPr>
          <w:rFonts w:ascii="Arial" w:hAnsi="Arial" w:cs="Arial"/>
        </w:rPr>
        <w:t xml:space="preserve">use both standard and informal units such as feet. Introduce useful vocabulary as you go the </w:t>
      </w:r>
      <w:r w:rsidR="006E659E">
        <w:rPr>
          <w:rFonts w:ascii="Arial" w:hAnsi="Arial" w:cs="Arial"/>
        </w:rPr>
        <w:t>topic “</w:t>
      </w:r>
      <w:r w:rsidR="001F7AFB" w:rsidRPr="006E659E">
        <w:rPr>
          <w:rFonts w:ascii="Arial" w:hAnsi="Arial" w:cs="Arial"/>
        </w:rPr>
        <w:t>length</w:t>
      </w:r>
      <w:r w:rsidR="006E659E">
        <w:rPr>
          <w:rFonts w:ascii="Arial" w:hAnsi="Arial" w:cs="Arial"/>
        </w:rPr>
        <w:t>”</w:t>
      </w:r>
      <w:r w:rsidR="001F7AFB" w:rsidRPr="006E659E">
        <w:rPr>
          <w:rFonts w:ascii="Arial" w:hAnsi="Arial" w:cs="Arial"/>
        </w:rPr>
        <w:t xml:space="preserve">, </w:t>
      </w:r>
      <w:r w:rsidR="006E659E">
        <w:rPr>
          <w:rFonts w:ascii="Arial" w:hAnsi="Arial" w:cs="Arial"/>
        </w:rPr>
        <w:t>“</w:t>
      </w:r>
      <w:r w:rsidR="001F7AFB" w:rsidRPr="006E659E">
        <w:rPr>
          <w:rFonts w:ascii="Arial" w:hAnsi="Arial" w:cs="Arial"/>
        </w:rPr>
        <w:t>width</w:t>
      </w:r>
      <w:r w:rsidR="006E659E">
        <w:rPr>
          <w:rFonts w:ascii="Arial" w:hAnsi="Arial" w:cs="Arial"/>
        </w:rPr>
        <w:t>”</w:t>
      </w:r>
      <w:r w:rsidR="001F7AFB" w:rsidRPr="006E659E">
        <w:rPr>
          <w:rFonts w:ascii="Arial" w:hAnsi="Arial" w:cs="Arial"/>
        </w:rPr>
        <w:t xml:space="preserve"> and </w:t>
      </w:r>
      <w:r w:rsidR="006E659E">
        <w:rPr>
          <w:rFonts w:ascii="Arial" w:hAnsi="Arial" w:cs="Arial"/>
        </w:rPr>
        <w:t>“</w:t>
      </w:r>
      <w:r w:rsidR="001F7AFB" w:rsidRPr="006E659E">
        <w:rPr>
          <w:rFonts w:ascii="Arial" w:hAnsi="Arial" w:cs="Arial"/>
        </w:rPr>
        <w:t>height</w:t>
      </w:r>
      <w:r w:rsidR="006E659E">
        <w:rPr>
          <w:rFonts w:ascii="Arial" w:hAnsi="Arial" w:cs="Arial"/>
        </w:rPr>
        <w:t>”</w:t>
      </w:r>
      <w:r w:rsidR="001F7AFB" w:rsidRPr="006E659E">
        <w:rPr>
          <w:rFonts w:ascii="Arial" w:hAnsi="Arial" w:cs="Arial"/>
        </w:rPr>
        <w:t xml:space="preserve">. </w:t>
      </w:r>
      <w:r w:rsidR="00685B0E" w:rsidRPr="006E659E">
        <w:rPr>
          <w:rFonts w:ascii="Arial" w:hAnsi="Arial" w:cs="Arial"/>
        </w:rPr>
        <w:t xml:space="preserve">Learners should progress from nonstandard units to standard units. </w:t>
      </w:r>
      <w:r w:rsidR="001F7AFB" w:rsidRPr="006E659E">
        <w:rPr>
          <w:rFonts w:ascii="Arial" w:hAnsi="Arial" w:cs="Arial"/>
        </w:rPr>
        <w:t>Base you</w:t>
      </w:r>
      <w:r w:rsidR="00685B0E" w:rsidRPr="006E659E">
        <w:rPr>
          <w:rFonts w:ascii="Arial" w:hAnsi="Arial" w:cs="Arial"/>
        </w:rPr>
        <w:t>r</w:t>
      </w:r>
      <w:r w:rsidR="001F7AFB" w:rsidRPr="006E659E">
        <w:rPr>
          <w:rFonts w:ascii="Arial" w:hAnsi="Arial" w:cs="Arial"/>
        </w:rPr>
        <w:t xml:space="preserve"> activities on estimation and the measuring to check how </w:t>
      </w:r>
      <w:r w:rsidR="006E659E">
        <w:rPr>
          <w:rFonts w:ascii="Arial" w:hAnsi="Arial" w:cs="Arial"/>
        </w:rPr>
        <w:t>“</w:t>
      </w:r>
      <w:r w:rsidR="001F7AFB" w:rsidRPr="006E659E">
        <w:rPr>
          <w:rFonts w:ascii="Arial" w:hAnsi="Arial" w:cs="Arial"/>
        </w:rPr>
        <w:t>far</w:t>
      </w:r>
      <w:r w:rsidR="006E659E">
        <w:rPr>
          <w:rFonts w:ascii="Arial" w:hAnsi="Arial" w:cs="Arial"/>
        </w:rPr>
        <w:t>”</w:t>
      </w:r>
      <w:r w:rsidR="001F7AFB" w:rsidRPr="006E659E">
        <w:rPr>
          <w:rFonts w:ascii="Arial" w:hAnsi="Arial" w:cs="Arial"/>
        </w:rPr>
        <w:t xml:space="preserve"> or </w:t>
      </w:r>
      <w:r w:rsidR="006E659E">
        <w:rPr>
          <w:rFonts w:ascii="Arial" w:hAnsi="Arial" w:cs="Arial"/>
        </w:rPr>
        <w:t>“</w:t>
      </w:r>
      <w:r w:rsidR="001F7AFB" w:rsidRPr="006E659E">
        <w:rPr>
          <w:rFonts w:ascii="Arial" w:hAnsi="Arial" w:cs="Arial"/>
        </w:rPr>
        <w:t>near</w:t>
      </w:r>
      <w:r w:rsidR="006E659E">
        <w:rPr>
          <w:rFonts w:ascii="Arial" w:hAnsi="Arial" w:cs="Arial"/>
        </w:rPr>
        <w:t>”</w:t>
      </w:r>
      <w:r w:rsidR="001F7AFB" w:rsidRPr="006E659E">
        <w:rPr>
          <w:rFonts w:ascii="Arial" w:hAnsi="Arial" w:cs="Arial"/>
        </w:rPr>
        <w:t xml:space="preserve"> the answer are the learners. </w:t>
      </w:r>
    </w:p>
    <w:p w:rsidR="00A063D9" w:rsidRPr="006E659E" w:rsidRDefault="001F7AFB" w:rsidP="008267C0">
      <w:pPr>
        <w:rPr>
          <w:rFonts w:ascii="Arial" w:hAnsi="Arial" w:cs="Arial"/>
        </w:rPr>
      </w:pPr>
      <w:r w:rsidRPr="006E659E">
        <w:rPr>
          <w:rFonts w:ascii="Arial" w:hAnsi="Arial" w:cs="Arial"/>
        </w:rPr>
        <w:t xml:space="preserve">The third goal is to enable learners to understand the devices used to measure. The learners are familiar with the ruler then start with the ruler. How long is the </w:t>
      </w:r>
      <w:r w:rsidR="00685B0E" w:rsidRPr="006E659E">
        <w:rPr>
          <w:rFonts w:ascii="Arial" w:hAnsi="Arial" w:cs="Arial"/>
        </w:rPr>
        <w:t>crayon, side</w:t>
      </w:r>
      <w:r w:rsidRPr="006E659E">
        <w:rPr>
          <w:rFonts w:ascii="Arial" w:hAnsi="Arial" w:cs="Arial"/>
        </w:rPr>
        <w:t xml:space="preserve"> of a book, the len</w:t>
      </w:r>
      <w:r w:rsidR="00685B0E" w:rsidRPr="006E659E">
        <w:rPr>
          <w:rFonts w:ascii="Arial" w:hAnsi="Arial" w:cs="Arial"/>
        </w:rPr>
        <w:t>g</w:t>
      </w:r>
      <w:r w:rsidRPr="006E659E">
        <w:rPr>
          <w:rFonts w:ascii="Arial" w:hAnsi="Arial" w:cs="Arial"/>
        </w:rPr>
        <w:t xml:space="preserve">th of the table and other models in the </w:t>
      </w:r>
      <w:r w:rsidR="00685B0E" w:rsidRPr="006E659E">
        <w:rPr>
          <w:rFonts w:ascii="Arial" w:hAnsi="Arial" w:cs="Arial"/>
        </w:rPr>
        <w:t xml:space="preserve">classroom? </w:t>
      </w:r>
      <w:r w:rsidR="00B756EB" w:rsidRPr="006E659E">
        <w:rPr>
          <w:rFonts w:ascii="Arial" w:hAnsi="Arial" w:cs="Arial"/>
        </w:rPr>
        <w:t xml:space="preserve">Learners should be given an activity to make and use their own rulers and move to actual </w:t>
      </w:r>
      <w:r w:rsidR="00C138E5" w:rsidRPr="006E659E">
        <w:rPr>
          <w:rFonts w:ascii="Arial" w:hAnsi="Arial" w:cs="Arial"/>
        </w:rPr>
        <w:t>rulers’</w:t>
      </w:r>
      <w:r w:rsidR="00B756EB" w:rsidRPr="006E659E">
        <w:rPr>
          <w:rFonts w:ascii="Arial" w:hAnsi="Arial" w:cs="Arial"/>
        </w:rPr>
        <w:t>.</w:t>
      </w:r>
      <w:r w:rsidR="006E659E">
        <w:rPr>
          <w:rFonts w:ascii="Arial" w:hAnsi="Arial" w:cs="Arial"/>
        </w:rPr>
        <w:t xml:space="preserve"> </w:t>
      </w:r>
      <w:r w:rsidR="00B756EB" w:rsidRPr="006E659E">
        <w:rPr>
          <w:rFonts w:ascii="Arial" w:hAnsi="Arial" w:cs="Arial"/>
        </w:rPr>
        <w:t>The other acti</w:t>
      </w:r>
      <w:r w:rsidR="006E659E">
        <w:rPr>
          <w:rFonts w:ascii="Arial" w:hAnsi="Arial" w:cs="Arial"/>
        </w:rPr>
        <w:t>vities such as measuring in met</w:t>
      </w:r>
      <w:r w:rsidR="00B756EB" w:rsidRPr="006E659E">
        <w:rPr>
          <w:rFonts w:ascii="Arial" w:hAnsi="Arial" w:cs="Arial"/>
        </w:rPr>
        <w:t>e</w:t>
      </w:r>
      <w:r w:rsidR="006E659E">
        <w:rPr>
          <w:rFonts w:ascii="Arial" w:hAnsi="Arial" w:cs="Arial"/>
        </w:rPr>
        <w:t>r</w:t>
      </w:r>
      <w:r w:rsidR="00B756EB" w:rsidRPr="006E659E">
        <w:rPr>
          <w:rFonts w:ascii="Arial" w:hAnsi="Arial" w:cs="Arial"/>
        </w:rPr>
        <w:t>s and conversions will follow when learners have a full grasp of measures</w:t>
      </w:r>
      <w:r w:rsidR="00504817" w:rsidRPr="006E659E">
        <w:rPr>
          <w:rFonts w:ascii="Arial" w:hAnsi="Arial" w:cs="Arial"/>
        </w:rPr>
        <w:t xml:space="preserve"> and in the primary school emphasis should be on metric units.</w:t>
      </w:r>
    </w:p>
    <w:p w:rsidR="00685B0E" w:rsidRDefault="00685B0E" w:rsidP="008267C0">
      <w:pPr>
        <w:rPr>
          <w:rFonts w:ascii="Arial" w:hAnsi="Arial" w:cs="Arial"/>
          <w:sz w:val="24"/>
          <w:szCs w:val="24"/>
        </w:rPr>
      </w:pPr>
    </w:p>
    <w:p w:rsidR="00A063D9" w:rsidRDefault="00A063D9" w:rsidP="008267C0">
      <w:pPr>
        <w:rPr>
          <w:rFonts w:ascii="Arial" w:hAnsi="Arial" w:cs="Arial"/>
          <w:sz w:val="24"/>
          <w:szCs w:val="24"/>
        </w:rPr>
      </w:pPr>
    </w:p>
    <w:p w:rsidR="00A063D9" w:rsidRDefault="00A063D9" w:rsidP="008267C0">
      <w:pPr>
        <w:rPr>
          <w:rFonts w:ascii="Arial" w:hAnsi="Arial" w:cs="Arial"/>
          <w:sz w:val="24"/>
          <w:szCs w:val="24"/>
        </w:rPr>
      </w:pPr>
    </w:p>
    <w:p w:rsidR="008267C0" w:rsidRPr="00520F1E" w:rsidRDefault="008267C0" w:rsidP="008267C0">
      <w:pPr>
        <w:rPr>
          <w:rFonts w:ascii="Arial" w:hAnsi="Arial" w:cs="Arial"/>
          <w:sz w:val="20"/>
          <w:szCs w:val="20"/>
        </w:rPr>
      </w:pPr>
    </w:p>
    <w:p w:rsidR="008267C0" w:rsidRDefault="008267C0" w:rsidP="008267C0">
      <w:pPr>
        <w:rPr>
          <w:rFonts w:ascii="Arial" w:hAnsi="Arial" w:cs="Arial"/>
          <w:sz w:val="20"/>
          <w:szCs w:val="20"/>
        </w:rPr>
      </w:pPr>
    </w:p>
    <w:p w:rsidR="00005645" w:rsidRDefault="00005645" w:rsidP="00C138E5">
      <w:pPr>
        <w:ind w:left="1440"/>
      </w:pPr>
    </w:p>
    <w:p w:rsidR="00AC5FD1" w:rsidRDefault="00AC5FD1" w:rsidP="00C138E5">
      <w:pPr>
        <w:ind w:left="1440"/>
      </w:pPr>
    </w:p>
    <w:bookmarkStart w:id="3" w:name="_Toc447002087" w:displacedByCustomXml="next"/>
    <w:sdt>
      <w:sdtPr>
        <w:rPr>
          <w:rFonts w:asciiTheme="minorHAnsi" w:eastAsiaTheme="minorEastAsia" w:hAnsiTheme="minorHAnsi" w:cstheme="minorBidi"/>
          <w:color w:val="auto"/>
          <w:sz w:val="22"/>
          <w:szCs w:val="22"/>
        </w:rPr>
        <w:id w:val="803268975"/>
        <w:docPartObj>
          <w:docPartGallery w:val="Table of Contents"/>
          <w:docPartUnique/>
        </w:docPartObj>
      </w:sdtPr>
      <w:sdtEndPr>
        <w:rPr>
          <w:b/>
          <w:bCs/>
          <w:noProof/>
        </w:rPr>
      </w:sdtEndPr>
      <w:sdtContent>
        <w:p w:rsidR="00CB528A" w:rsidRDefault="00CB528A">
          <w:pPr>
            <w:pStyle w:val="TOCHeading"/>
          </w:pPr>
          <w:r>
            <w:t>Table of Contents</w:t>
          </w:r>
        </w:p>
        <w:p w:rsidR="00452338" w:rsidRDefault="00CB528A">
          <w:pPr>
            <w:pStyle w:val="TOC1"/>
            <w:tabs>
              <w:tab w:val="right" w:leader="dot" w:pos="9016"/>
            </w:tabs>
            <w:rPr>
              <w:noProof/>
            </w:rPr>
          </w:pPr>
          <w:r>
            <w:fldChar w:fldCharType="begin"/>
          </w:r>
          <w:r>
            <w:instrText xml:space="preserve"> TOC \o "1-3" \h \z \u </w:instrText>
          </w:r>
          <w:r>
            <w:fldChar w:fldCharType="separate"/>
          </w:r>
          <w:hyperlink w:anchor="_Toc450298249" w:history="1">
            <w:r w:rsidR="00452338" w:rsidRPr="00C82EC0">
              <w:rPr>
                <w:rStyle w:val="Hyperlink"/>
                <w:rFonts w:ascii="Arial" w:hAnsi="Arial" w:cs="Arial"/>
                <w:noProof/>
              </w:rPr>
              <w:t>TEACHING LENGTH:  A FOCUS ON INTERMEDIATE PHASE (Grade 4-6)</w:t>
            </w:r>
            <w:r w:rsidR="00452338">
              <w:rPr>
                <w:noProof/>
                <w:webHidden/>
              </w:rPr>
              <w:tab/>
            </w:r>
            <w:r w:rsidR="00452338">
              <w:rPr>
                <w:noProof/>
                <w:webHidden/>
              </w:rPr>
              <w:fldChar w:fldCharType="begin"/>
            </w:r>
            <w:r w:rsidR="00452338">
              <w:rPr>
                <w:noProof/>
                <w:webHidden/>
              </w:rPr>
              <w:instrText xml:space="preserve"> PAGEREF _Toc450298249 \h </w:instrText>
            </w:r>
            <w:r w:rsidR="00452338">
              <w:rPr>
                <w:noProof/>
                <w:webHidden/>
              </w:rPr>
            </w:r>
            <w:r w:rsidR="00452338">
              <w:rPr>
                <w:noProof/>
                <w:webHidden/>
              </w:rPr>
              <w:fldChar w:fldCharType="separate"/>
            </w:r>
            <w:r w:rsidR="00452338">
              <w:rPr>
                <w:noProof/>
                <w:webHidden/>
              </w:rPr>
              <w:t>1</w:t>
            </w:r>
            <w:r w:rsidR="00452338">
              <w:rPr>
                <w:noProof/>
                <w:webHidden/>
              </w:rPr>
              <w:fldChar w:fldCharType="end"/>
            </w:r>
          </w:hyperlink>
        </w:p>
        <w:p w:rsidR="00452338" w:rsidRDefault="009C5076">
          <w:pPr>
            <w:pStyle w:val="TOC1"/>
            <w:tabs>
              <w:tab w:val="right" w:leader="dot" w:pos="9016"/>
            </w:tabs>
            <w:rPr>
              <w:noProof/>
            </w:rPr>
          </w:pPr>
          <w:hyperlink w:anchor="_Toc450298250" w:history="1">
            <w:r w:rsidR="00452338" w:rsidRPr="00C82EC0">
              <w:rPr>
                <w:rStyle w:val="Hyperlink"/>
                <w:rFonts w:ascii="Arial" w:hAnsi="Arial" w:cs="Arial"/>
                <w:noProof/>
              </w:rPr>
              <w:t>THE ICONS</w:t>
            </w:r>
            <w:r w:rsidR="00452338">
              <w:rPr>
                <w:noProof/>
                <w:webHidden/>
              </w:rPr>
              <w:tab/>
            </w:r>
            <w:r w:rsidR="00452338">
              <w:rPr>
                <w:noProof/>
                <w:webHidden/>
              </w:rPr>
              <w:fldChar w:fldCharType="begin"/>
            </w:r>
            <w:r w:rsidR="00452338">
              <w:rPr>
                <w:noProof/>
                <w:webHidden/>
              </w:rPr>
              <w:instrText xml:space="preserve"> PAGEREF _Toc450298250 \h </w:instrText>
            </w:r>
            <w:r w:rsidR="00452338">
              <w:rPr>
                <w:noProof/>
                <w:webHidden/>
              </w:rPr>
            </w:r>
            <w:r w:rsidR="00452338">
              <w:rPr>
                <w:noProof/>
                <w:webHidden/>
              </w:rPr>
              <w:fldChar w:fldCharType="separate"/>
            </w:r>
            <w:r w:rsidR="00452338">
              <w:rPr>
                <w:noProof/>
                <w:webHidden/>
              </w:rPr>
              <w:t>3</w:t>
            </w:r>
            <w:r w:rsidR="00452338">
              <w:rPr>
                <w:noProof/>
                <w:webHidden/>
              </w:rPr>
              <w:fldChar w:fldCharType="end"/>
            </w:r>
          </w:hyperlink>
        </w:p>
        <w:p w:rsidR="00452338" w:rsidRDefault="009C5076">
          <w:pPr>
            <w:pStyle w:val="TOC1"/>
            <w:tabs>
              <w:tab w:val="right" w:leader="dot" w:pos="9016"/>
            </w:tabs>
            <w:rPr>
              <w:noProof/>
            </w:rPr>
          </w:pPr>
          <w:hyperlink w:anchor="_Toc450298251" w:history="1">
            <w:r w:rsidR="00452338" w:rsidRPr="00C82EC0">
              <w:rPr>
                <w:rStyle w:val="Hyperlink"/>
                <w:noProof/>
              </w:rPr>
              <w:t>KEY TERMS THE TEACHERS NEED TO KNOW</w:t>
            </w:r>
            <w:r w:rsidR="00452338">
              <w:rPr>
                <w:noProof/>
                <w:webHidden/>
              </w:rPr>
              <w:tab/>
            </w:r>
            <w:r w:rsidR="00452338">
              <w:rPr>
                <w:noProof/>
                <w:webHidden/>
              </w:rPr>
              <w:fldChar w:fldCharType="begin"/>
            </w:r>
            <w:r w:rsidR="00452338">
              <w:rPr>
                <w:noProof/>
                <w:webHidden/>
              </w:rPr>
              <w:instrText xml:space="preserve"> PAGEREF _Toc450298251 \h </w:instrText>
            </w:r>
            <w:r w:rsidR="00452338">
              <w:rPr>
                <w:noProof/>
                <w:webHidden/>
              </w:rPr>
            </w:r>
            <w:r w:rsidR="00452338">
              <w:rPr>
                <w:noProof/>
                <w:webHidden/>
              </w:rPr>
              <w:fldChar w:fldCharType="separate"/>
            </w:r>
            <w:r w:rsidR="00452338">
              <w:rPr>
                <w:noProof/>
                <w:webHidden/>
              </w:rPr>
              <w:t>4</w:t>
            </w:r>
            <w:r w:rsidR="00452338">
              <w:rPr>
                <w:noProof/>
                <w:webHidden/>
              </w:rPr>
              <w:fldChar w:fldCharType="end"/>
            </w:r>
          </w:hyperlink>
        </w:p>
        <w:p w:rsidR="00452338" w:rsidRDefault="009C5076">
          <w:pPr>
            <w:pStyle w:val="TOC2"/>
            <w:tabs>
              <w:tab w:val="right" w:leader="dot" w:pos="9016"/>
            </w:tabs>
            <w:rPr>
              <w:noProof/>
            </w:rPr>
          </w:pPr>
          <w:hyperlink w:anchor="_Toc450298252" w:history="1">
            <w:r w:rsidR="00452338" w:rsidRPr="00C82EC0">
              <w:rPr>
                <w:rStyle w:val="Hyperlink"/>
                <w:noProof/>
              </w:rPr>
              <w:t>IMPERIAL UNITS:</w:t>
            </w:r>
            <w:r w:rsidR="00452338">
              <w:rPr>
                <w:noProof/>
                <w:webHidden/>
              </w:rPr>
              <w:tab/>
            </w:r>
            <w:r w:rsidR="00452338">
              <w:rPr>
                <w:noProof/>
                <w:webHidden/>
              </w:rPr>
              <w:fldChar w:fldCharType="begin"/>
            </w:r>
            <w:r w:rsidR="00452338">
              <w:rPr>
                <w:noProof/>
                <w:webHidden/>
              </w:rPr>
              <w:instrText xml:space="preserve"> PAGEREF _Toc450298252 \h </w:instrText>
            </w:r>
            <w:r w:rsidR="00452338">
              <w:rPr>
                <w:noProof/>
                <w:webHidden/>
              </w:rPr>
            </w:r>
            <w:r w:rsidR="00452338">
              <w:rPr>
                <w:noProof/>
                <w:webHidden/>
              </w:rPr>
              <w:fldChar w:fldCharType="separate"/>
            </w:r>
            <w:r w:rsidR="00452338">
              <w:rPr>
                <w:noProof/>
                <w:webHidden/>
              </w:rPr>
              <w:t>4</w:t>
            </w:r>
            <w:r w:rsidR="00452338">
              <w:rPr>
                <w:noProof/>
                <w:webHidden/>
              </w:rPr>
              <w:fldChar w:fldCharType="end"/>
            </w:r>
          </w:hyperlink>
        </w:p>
        <w:p w:rsidR="00452338" w:rsidRDefault="009C5076">
          <w:pPr>
            <w:pStyle w:val="TOC2"/>
            <w:tabs>
              <w:tab w:val="right" w:leader="dot" w:pos="9016"/>
            </w:tabs>
            <w:rPr>
              <w:noProof/>
            </w:rPr>
          </w:pPr>
          <w:hyperlink w:anchor="_Toc450298253" w:history="1">
            <w:r w:rsidR="00452338" w:rsidRPr="00C82EC0">
              <w:rPr>
                <w:rStyle w:val="Hyperlink"/>
                <w:noProof/>
              </w:rPr>
              <w:t>METRIC SYSTEM:</w:t>
            </w:r>
            <w:r w:rsidR="00452338">
              <w:rPr>
                <w:noProof/>
                <w:webHidden/>
              </w:rPr>
              <w:tab/>
            </w:r>
            <w:r w:rsidR="00452338">
              <w:rPr>
                <w:noProof/>
                <w:webHidden/>
              </w:rPr>
              <w:fldChar w:fldCharType="begin"/>
            </w:r>
            <w:r w:rsidR="00452338">
              <w:rPr>
                <w:noProof/>
                <w:webHidden/>
              </w:rPr>
              <w:instrText xml:space="preserve"> PAGEREF _Toc450298253 \h </w:instrText>
            </w:r>
            <w:r w:rsidR="00452338">
              <w:rPr>
                <w:noProof/>
                <w:webHidden/>
              </w:rPr>
            </w:r>
            <w:r w:rsidR="00452338">
              <w:rPr>
                <w:noProof/>
                <w:webHidden/>
              </w:rPr>
              <w:fldChar w:fldCharType="separate"/>
            </w:r>
            <w:r w:rsidR="00452338">
              <w:rPr>
                <w:noProof/>
                <w:webHidden/>
              </w:rPr>
              <w:t>4</w:t>
            </w:r>
            <w:r w:rsidR="00452338">
              <w:rPr>
                <w:noProof/>
                <w:webHidden/>
              </w:rPr>
              <w:fldChar w:fldCharType="end"/>
            </w:r>
          </w:hyperlink>
        </w:p>
        <w:p w:rsidR="00452338" w:rsidRDefault="009C5076">
          <w:pPr>
            <w:pStyle w:val="TOC1"/>
            <w:tabs>
              <w:tab w:val="right" w:leader="dot" w:pos="9016"/>
            </w:tabs>
            <w:rPr>
              <w:noProof/>
            </w:rPr>
          </w:pPr>
          <w:hyperlink w:anchor="_Toc450298254" w:history="1">
            <w:r w:rsidR="00452338">
              <w:rPr>
                <w:noProof/>
                <w:webHidden/>
              </w:rPr>
              <w:tab/>
            </w:r>
            <w:r w:rsidR="00452338">
              <w:rPr>
                <w:noProof/>
                <w:webHidden/>
              </w:rPr>
              <w:fldChar w:fldCharType="begin"/>
            </w:r>
            <w:r w:rsidR="00452338">
              <w:rPr>
                <w:noProof/>
                <w:webHidden/>
              </w:rPr>
              <w:instrText xml:space="preserve"> PAGEREF _Toc450298254 \h </w:instrText>
            </w:r>
            <w:r w:rsidR="00452338">
              <w:rPr>
                <w:noProof/>
                <w:webHidden/>
              </w:rPr>
            </w:r>
            <w:r w:rsidR="00452338">
              <w:rPr>
                <w:noProof/>
                <w:webHidden/>
              </w:rPr>
              <w:fldChar w:fldCharType="separate"/>
            </w:r>
            <w:r w:rsidR="00452338">
              <w:rPr>
                <w:noProof/>
                <w:webHidden/>
              </w:rPr>
              <w:t>5</w:t>
            </w:r>
            <w:r w:rsidR="00452338">
              <w:rPr>
                <w:noProof/>
                <w:webHidden/>
              </w:rPr>
              <w:fldChar w:fldCharType="end"/>
            </w:r>
          </w:hyperlink>
        </w:p>
        <w:p w:rsidR="00452338" w:rsidRDefault="009C5076">
          <w:pPr>
            <w:pStyle w:val="TOC1"/>
            <w:tabs>
              <w:tab w:val="right" w:leader="dot" w:pos="9016"/>
            </w:tabs>
            <w:rPr>
              <w:noProof/>
            </w:rPr>
          </w:pPr>
          <w:hyperlink w:anchor="_Toc450298255" w:history="1">
            <w:r w:rsidR="00452338" w:rsidRPr="00C82EC0">
              <w:rPr>
                <w:rStyle w:val="Hyperlink"/>
                <w:rFonts w:ascii="Arial" w:hAnsi="Arial" w:cs="Arial"/>
                <w:noProof/>
              </w:rPr>
              <w:t>WHAT KIND OF KNOWLEDGE IS REQUIRED BY THE TEACHER TO IMPROVE UNDERSTANDING OF THE LENGTH?</w:t>
            </w:r>
            <w:r w:rsidR="00452338">
              <w:rPr>
                <w:noProof/>
                <w:webHidden/>
              </w:rPr>
              <w:tab/>
            </w:r>
            <w:r w:rsidR="00452338">
              <w:rPr>
                <w:noProof/>
                <w:webHidden/>
              </w:rPr>
              <w:fldChar w:fldCharType="begin"/>
            </w:r>
            <w:r w:rsidR="00452338">
              <w:rPr>
                <w:noProof/>
                <w:webHidden/>
              </w:rPr>
              <w:instrText xml:space="preserve"> PAGEREF _Toc450298255 \h </w:instrText>
            </w:r>
            <w:r w:rsidR="00452338">
              <w:rPr>
                <w:noProof/>
                <w:webHidden/>
              </w:rPr>
            </w:r>
            <w:r w:rsidR="00452338">
              <w:rPr>
                <w:noProof/>
                <w:webHidden/>
              </w:rPr>
              <w:fldChar w:fldCharType="separate"/>
            </w:r>
            <w:r w:rsidR="00452338">
              <w:rPr>
                <w:noProof/>
                <w:webHidden/>
              </w:rPr>
              <w:t>5</w:t>
            </w:r>
            <w:r w:rsidR="00452338">
              <w:rPr>
                <w:noProof/>
                <w:webHidden/>
              </w:rPr>
              <w:fldChar w:fldCharType="end"/>
            </w:r>
          </w:hyperlink>
        </w:p>
        <w:p w:rsidR="00452338" w:rsidRDefault="009C5076">
          <w:pPr>
            <w:pStyle w:val="TOC1"/>
            <w:tabs>
              <w:tab w:val="right" w:leader="dot" w:pos="9016"/>
            </w:tabs>
            <w:rPr>
              <w:noProof/>
            </w:rPr>
          </w:pPr>
          <w:hyperlink w:anchor="_Toc450298256" w:history="1">
            <w:r w:rsidR="00452338" w:rsidRPr="00C82EC0">
              <w:rPr>
                <w:rStyle w:val="Hyperlink"/>
                <w:rFonts w:ascii="Arial" w:hAnsi="Arial" w:cs="Arial"/>
                <w:noProof/>
              </w:rPr>
              <w:t>CAPS REQUIREMENTS FOR THE TOPIC</w:t>
            </w:r>
            <w:r w:rsidR="00452338">
              <w:rPr>
                <w:noProof/>
                <w:webHidden/>
              </w:rPr>
              <w:tab/>
            </w:r>
            <w:r w:rsidR="00452338">
              <w:rPr>
                <w:noProof/>
                <w:webHidden/>
              </w:rPr>
              <w:fldChar w:fldCharType="begin"/>
            </w:r>
            <w:r w:rsidR="00452338">
              <w:rPr>
                <w:noProof/>
                <w:webHidden/>
              </w:rPr>
              <w:instrText xml:space="preserve"> PAGEREF _Toc450298256 \h </w:instrText>
            </w:r>
            <w:r w:rsidR="00452338">
              <w:rPr>
                <w:noProof/>
                <w:webHidden/>
              </w:rPr>
            </w:r>
            <w:r w:rsidR="00452338">
              <w:rPr>
                <w:noProof/>
                <w:webHidden/>
              </w:rPr>
              <w:fldChar w:fldCharType="separate"/>
            </w:r>
            <w:r w:rsidR="00452338">
              <w:rPr>
                <w:noProof/>
                <w:webHidden/>
              </w:rPr>
              <w:t>7</w:t>
            </w:r>
            <w:r w:rsidR="00452338">
              <w:rPr>
                <w:noProof/>
                <w:webHidden/>
              </w:rPr>
              <w:fldChar w:fldCharType="end"/>
            </w:r>
          </w:hyperlink>
        </w:p>
        <w:p w:rsidR="00452338" w:rsidRDefault="009C5076">
          <w:pPr>
            <w:pStyle w:val="TOC1"/>
            <w:tabs>
              <w:tab w:val="right" w:leader="dot" w:pos="9016"/>
            </w:tabs>
            <w:rPr>
              <w:noProof/>
            </w:rPr>
          </w:pPr>
          <w:hyperlink w:anchor="_Toc450298257" w:history="1">
            <w:r w:rsidR="00452338" w:rsidRPr="00C82EC0">
              <w:rPr>
                <w:rStyle w:val="Hyperlink"/>
                <w:rFonts w:ascii="Arial" w:hAnsi="Arial" w:cs="Arial"/>
                <w:noProof/>
              </w:rPr>
              <w:t>HOW CAN LEARNERS UNDERSTAND LENGTH? PRACTICAL APPLICATION</w:t>
            </w:r>
            <w:r w:rsidR="00452338">
              <w:rPr>
                <w:noProof/>
                <w:webHidden/>
              </w:rPr>
              <w:tab/>
            </w:r>
            <w:r w:rsidR="00452338">
              <w:rPr>
                <w:noProof/>
                <w:webHidden/>
              </w:rPr>
              <w:fldChar w:fldCharType="begin"/>
            </w:r>
            <w:r w:rsidR="00452338">
              <w:rPr>
                <w:noProof/>
                <w:webHidden/>
              </w:rPr>
              <w:instrText xml:space="preserve"> PAGEREF _Toc450298257 \h </w:instrText>
            </w:r>
            <w:r w:rsidR="00452338">
              <w:rPr>
                <w:noProof/>
                <w:webHidden/>
              </w:rPr>
            </w:r>
            <w:r w:rsidR="00452338">
              <w:rPr>
                <w:noProof/>
                <w:webHidden/>
              </w:rPr>
              <w:fldChar w:fldCharType="separate"/>
            </w:r>
            <w:r w:rsidR="00452338">
              <w:rPr>
                <w:noProof/>
                <w:webHidden/>
              </w:rPr>
              <w:t>8</w:t>
            </w:r>
            <w:r w:rsidR="00452338">
              <w:rPr>
                <w:noProof/>
                <w:webHidden/>
              </w:rPr>
              <w:fldChar w:fldCharType="end"/>
            </w:r>
          </w:hyperlink>
        </w:p>
        <w:p w:rsidR="00452338" w:rsidRDefault="009C5076">
          <w:pPr>
            <w:pStyle w:val="TOC1"/>
            <w:tabs>
              <w:tab w:val="right" w:leader="dot" w:pos="9016"/>
            </w:tabs>
            <w:rPr>
              <w:noProof/>
            </w:rPr>
          </w:pPr>
          <w:hyperlink w:anchor="_Toc450298258" w:history="1">
            <w:r w:rsidR="00452338" w:rsidRPr="00C82EC0">
              <w:rPr>
                <w:rStyle w:val="Hyperlink"/>
                <w:rFonts w:ascii="Arial" w:hAnsi="Arial" w:cs="Arial"/>
                <w:noProof/>
              </w:rPr>
              <w:t>USING NON STANDARD UNITS</w:t>
            </w:r>
            <w:r w:rsidR="00452338">
              <w:rPr>
                <w:noProof/>
                <w:webHidden/>
              </w:rPr>
              <w:tab/>
            </w:r>
            <w:r w:rsidR="00452338">
              <w:rPr>
                <w:noProof/>
                <w:webHidden/>
              </w:rPr>
              <w:fldChar w:fldCharType="begin"/>
            </w:r>
            <w:r w:rsidR="00452338">
              <w:rPr>
                <w:noProof/>
                <w:webHidden/>
              </w:rPr>
              <w:instrText xml:space="preserve"> PAGEREF _Toc450298258 \h </w:instrText>
            </w:r>
            <w:r w:rsidR="00452338">
              <w:rPr>
                <w:noProof/>
                <w:webHidden/>
              </w:rPr>
            </w:r>
            <w:r w:rsidR="00452338">
              <w:rPr>
                <w:noProof/>
                <w:webHidden/>
              </w:rPr>
              <w:fldChar w:fldCharType="separate"/>
            </w:r>
            <w:r w:rsidR="00452338">
              <w:rPr>
                <w:noProof/>
                <w:webHidden/>
              </w:rPr>
              <w:t>8</w:t>
            </w:r>
            <w:r w:rsidR="00452338">
              <w:rPr>
                <w:noProof/>
                <w:webHidden/>
              </w:rPr>
              <w:fldChar w:fldCharType="end"/>
            </w:r>
          </w:hyperlink>
        </w:p>
        <w:p w:rsidR="00452338" w:rsidRDefault="009C5076">
          <w:pPr>
            <w:pStyle w:val="TOC1"/>
            <w:tabs>
              <w:tab w:val="right" w:leader="dot" w:pos="9016"/>
            </w:tabs>
            <w:rPr>
              <w:noProof/>
            </w:rPr>
          </w:pPr>
          <w:hyperlink w:anchor="_Toc450298259" w:history="1">
            <w:r w:rsidR="00452338" w:rsidRPr="00C82EC0">
              <w:rPr>
                <w:rStyle w:val="Hyperlink"/>
                <w:rFonts w:ascii="Arial" w:hAnsi="Arial" w:cs="Arial"/>
                <w:noProof/>
              </w:rPr>
              <w:t>Worksheet to check the application</w:t>
            </w:r>
            <w:r w:rsidR="00452338">
              <w:rPr>
                <w:noProof/>
                <w:webHidden/>
              </w:rPr>
              <w:tab/>
            </w:r>
            <w:r w:rsidR="00452338">
              <w:rPr>
                <w:noProof/>
                <w:webHidden/>
              </w:rPr>
              <w:fldChar w:fldCharType="begin"/>
            </w:r>
            <w:r w:rsidR="00452338">
              <w:rPr>
                <w:noProof/>
                <w:webHidden/>
              </w:rPr>
              <w:instrText xml:space="preserve"> PAGEREF _Toc450298259 \h </w:instrText>
            </w:r>
            <w:r w:rsidR="00452338">
              <w:rPr>
                <w:noProof/>
                <w:webHidden/>
              </w:rPr>
            </w:r>
            <w:r w:rsidR="00452338">
              <w:rPr>
                <w:noProof/>
                <w:webHidden/>
              </w:rPr>
              <w:fldChar w:fldCharType="separate"/>
            </w:r>
            <w:r w:rsidR="00452338">
              <w:rPr>
                <w:noProof/>
                <w:webHidden/>
              </w:rPr>
              <w:t>9</w:t>
            </w:r>
            <w:r w:rsidR="00452338">
              <w:rPr>
                <w:noProof/>
                <w:webHidden/>
              </w:rPr>
              <w:fldChar w:fldCharType="end"/>
            </w:r>
          </w:hyperlink>
        </w:p>
        <w:p w:rsidR="00452338" w:rsidRDefault="009C5076">
          <w:pPr>
            <w:pStyle w:val="TOC1"/>
            <w:tabs>
              <w:tab w:val="right" w:leader="dot" w:pos="9016"/>
            </w:tabs>
            <w:rPr>
              <w:noProof/>
            </w:rPr>
          </w:pPr>
          <w:hyperlink w:anchor="_Toc450298260" w:history="1">
            <w:r w:rsidR="00452338" w:rsidRPr="00C82EC0">
              <w:rPr>
                <w:rStyle w:val="Hyperlink"/>
                <w:rFonts w:ascii="Arial" w:hAnsi="Arial" w:cs="Arial"/>
                <w:noProof/>
              </w:rPr>
              <w:t>WHAT TO OBSERVE   AND TO EMPHASIZE WHEN DOING THE TASK</w:t>
            </w:r>
            <w:r w:rsidR="00452338">
              <w:rPr>
                <w:noProof/>
                <w:webHidden/>
              </w:rPr>
              <w:tab/>
            </w:r>
            <w:r w:rsidR="00452338">
              <w:rPr>
                <w:noProof/>
                <w:webHidden/>
              </w:rPr>
              <w:fldChar w:fldCharType="begin"/>
            </w:r>
            <w:r w:rsidR="00452338">
              <w:rPr>
                <w:noProof/>
                <w:webHidden/>
              </w:rPr>
              <w:instrText xml:space="preserve"> PAGEREF _Toc450298260 \h </w:instrText>
            </w:r>
            <w:r w:rsidR="00452338">
              <w:rPr>
                <w:noProof/>
                <w:webHidden/>
              </w:rPr>
            </w:r>
            <w:r w:rsidR="00452338">
              <w:rPr>
                <w:noProof/>
                <w:webHidden/>
              </w:rPr>
              <w:fldChar w:fldCharType="separate"/>
            </w:r>
            <w:r w:rsidR="00452338">
              <w:rPr>
                <w:noProof/>
                <w:webHidden/>
              </w:rPr>
              <w:t>11</w:t>
            </w:r>
            <w:r w:rsidR="00452338">
              <w:rPr>
                <w:noProof/>
                <w:webHidden/>
              </w:rPr>
              <w:fldChar w:fldCharType="end"/>
            </w:r>
          </w:hyperlink>
        </w:p>
        <w:p w:rsidR="00452338" w:rsidRDefault="009C5076">
          <w:pPr>
            <w:pStyle w:val="TOC1"/>
            <w:tabs>
              <w:tab w:val="right" w:leader="dot" w:pos="9016"/>
            </w:tabs>
            <w:rPr>
              <w:noProof/>
            </w:rPr>
          </w:pPr>
          <w:hyperlink w:anchor="_Toc450298261" w:history="1">
            <w:r w:rsidR="00452338" w:rsidRPr="00C82EC0">
              <w:rPr>
                <w:rStyle w:val="Hyperlink"/>
                <w:rFonts w:ascii="Arial" w:hAnsi="Arial" w:cs="Arial"/>
                <w:noProof/>
              </w:rPr>
              <w:t>MAKING AND USING RULERS</w:t>
            </w:r>
            <w:r w:rsidR="00452338">
              <w:rPr>
                <w:noProof/>
                <w:webHidden/>
              </w:rPr>
              <w:tab/>
            </w:r>
            <w:r w:rsidR="00452338">
              <w:rPr>
                <w:noProof/>
                <w:webHidden/>
              </w:rPr>
              <w:fldChar w:fldCharType="begin"/>
            </w:r>
            <w:r w:rsidR="00452338">
              <w:rPr>
                <w:noProof/>
                <w:webHidden/>
              </w:rPr>
              <w:instrText xml:space="preserve"> PAGEREF _Toc450298261 \h </w:instrText>
            </w:r>
            <w:r w:rsidR="00452338">
              <w:rPr>
                <w:noProof/>
                <w:webHidden/>
              </w:rPr>
            </w:r>
            <w:r w:rsidR="00452338">
              <w:rPr>
                <w:noProof/>
                <w:webHidden/>
              </w:rPr>
              <w:fldChar w:fldCharType="separate"/>
            </w:r>
            <w:r w:rsidR="00452338">
              <w:rPr>
                <w:noProof/>
                <w:webHidden/>
              </w:rPr>
              <w:t>11</w:t>
            </w:r>
            <w:r w:rsidR="00452338">
              <w:rPr>
                <w:noProof/>
                <w:webHidden/>
              </w:rPr>
              <w:fldChar w:fldCharType="end"/>
            </w:r>
          </w:hyperlink>
        </w:p>
        <w:p w:rsidR="00452338" w:rsidRDefault="009C5076">
          <w:pPr>
            <w:pStyle w:val="TOC1"/>
            <w:tabs>
              <w:tab w:val="right" w:leader="dot" w:pos="9016"/>
            </w:tabs>
            <w:rPr>
              <w:noProof/>
            </w:rPr>
          </w:pPr>
          <w:hyperlink w:anchor="_Toc450298262" w:history="1">
            <w:r w:rsidR="00452338" w:rsidRPr="00C82EC0">
              <w:rPr>
                <w:rStyle w:val="Hyperlink"/>
                <w:noProof/>
              </w:rPr>
              <w:t>PRACTICAL WORK INVOLVING METRES</w:t>
            </w:r>
            <w:r w:rsidR="00452338">
              <w:rPr>
                <w:noProof/>
                <w:webHidden/>
              </w:rPr>
              <w:tab/>
            </w:r>
            <w:r w:rsidR="00452338">
              <w:rPr>
                <w:noProof/>
                <w:webHidden/>
              </w:rPr>
              <w:fldChar w:fldCharType="begin"/>
            </w:r>
            <w:r w:rsidR="00452338">
              <w:rPr>
                <w:noProof/>
                <w:webHidden/>
              </w:rPr>
              <w:instrText xml:space="preserve"> PAGEREF _Toc450298262 \h </w:instrText>
            </w:r>
            <w:r w:rsidR="00452338">
              <w:rPr>
                <w:noProof/>
                <w:webHidden/>
              </w:rPr>
            </w:r>
            <w:r w:rsidR="00452338">
              <w:rPr>
                <w:noProof/>
                <w:webHidden/>
              </w:rPr>
              <w:fldChar w:fldCharType="separate"/>
            </w:r>
            <w:r w:rsidR="00452338">
              <w:rPr>
                <w:noProof/>
                <w:webHidden/>
              </w:rPr>
              <w:t>14</w:t>
            </w:r>
            <w:r w:rsidR="00452338">
              <w:rPr>
                <w:noProof/>
                <w:webHidden/>
              </w:rPr>
              <w:fldChar w:fldCharType="end"/>
            </w:r>
          </w:hyperlink>
        </w:p>
        <w:p w:rsidR="00452338" w:rsidRDefault="009C5076">
          <w:pPr>
            <w:pStyle w:val="TOC1"/>
            <w:tabs>
              <w:tab w:val="right" w:leader="dot" w:pos="9016"/>
            </w:tabs>
            <w:rPr>
              <w:noProof/>
            </w:rPr>
          </w:pPr>
          <w:hyperlink w:anchor="_Toc450298263" w:history="1">
            <w:r w:rsidR="00452338" w:rsidRPr="00C82EC0">
              <w:rPr>
                <w:rStyle w:val="Hyperlink"/>
                <w:noProof/>
              </w:rPr>
              <w:t>PRACTICAL WORK INVOLVING TRUNDLE WHEEL</w:t>
            </w:r>
            <w:r w:rsidR="00452338">
              <w:rPr>
                <w:noProof/>
                <w:webHidden/>
              </w:rPr>
              <w:tab/>
            </w:r>
            <w:r w:rsidR="00452338">
              <w:rPr>
                <w:noProof/>
                <w:webHidden/>
              </w:rPr>
              <w:fldChar w:fldCharType="begin"/>
            </w:r>
            <w:r w:rsidR="00452338">
              <w:rPr>
                <w:noProof/>
                <w:webHidden/>
              </w:rPr>
              <w:instrText xml:space="preserve"> PAGEREF _Toc450298263 \h </w:instrText>
            </w:r>
            <w:r w:rsidR="00452338">
              <w:rPr>
                <w:noProof/>
                <w:webHidden/>
              </w:rPr>
            </w:r>
            <w:r w:rsidR="00452338">
              <w:rPr>
                <w:noProof/>
                <w:webHidden/>
              </w:rPr>
              <w:fldChar w:fldCharType="separate"/>
            </w:r>
            <w:r w:rsidR="00452338">
              <w:rPr>
                <w:noProof/>
                <w:webHidden/>
              </w:rPr>
              <w:t>14</w:t>
            </w:r>
            <w:r w:rsidR="00452338">
              <w:rPr>
                <w:noProof/>
                <w:webHidden/>
              </w:rPr>
              <w:fldChar w:fldCharType="end"/>
            </w:r>
          </w:hyperlink>
        </w:p>
        <w:p w:rsidR="00452338" w:rsidRDefault="009C5076">
          <w:pPr>
            <w:pStyle w:val="TOC1"/>
            <w:tabs>
              <w:tab w:val="right" w:leader="dot" w:pos="9016"/>
            </w:tabs>
            <w:rPr>
              <w:noProof/>
            </w:rPr>
          </w:pPr>
          <w:hyperlink w:anchor="_Toc450298264" w:history="1">
            <w:r w:rsidR="00452338" w:rsidRPr="00C82EC0">
              <w:rPr>
                <w:rStyle w:val="Hyperlink"/>
                <w:noProof/>
              </w:rPr>
              <w:t>PRACTICAL WORK INVOLVING STRING</w:t>
            </w:r>
            <w:r w:rsidR="00452338">
              <w:rPr>
                <w:noProof/>
                <w:webHidden/>
              </w:rPr>
              <w:tab/>
            </w:r>
            <w:r w:rsidR="00452338">
              <w:rPr>
                <w:noProof/>
                <w:webHidden/>
              </w:rPr>
              <w:fldChar w:fldCharType="begin"/>
            </w:r>
            <w:r w:rsidR="00452338">
              <w:rPr>
                <w:noProof/>
                <w:webHidden/>
              </w:rPr>
              <w:instrText xml:space="preserve"> PAGEREF _Toc450298264 \h </w:instrText>
            </w:r>
            <w:r w:rsidR="00452338">
              <w:rPr>
                <w:noProof/>
                <w:webHidden/>
              </w:rPr>
            </w:r>
            <w:r w:rsidR="00452338">
              <w:rPr>
                <w:noProof/>
                <w:webHidden/>
              </w:rPr>
              <w:fldChar w:fldCharType="separate"/>
            </w:r>
            <w:r w:rsidR="00452338">
              <w:rPr>
                <w:noProof/>
                <w:webHidden/>
              </w:rPr>
              <w:t>14</w:t>
            </w:r>
            <w:r w:rsidR="00452338">
              <w:rPr>
                <w:noProof/>
                <w:webHidden/>
              </w:rPr>
              <w:fldChar w:fldCharType="end"/>
            </w:r>
          </w:hyperlink>
        </w:p>
        <w:p w:rsidR="00452338" w:rsidRDefault="009C5076">
          <w:pPr>
            <w:pStyle w:val="TOC1"/>
            <w:tabs>
              <w:tab w:val="right" w:leader="dot" w:pos="9016"/>
            </w:tabs>
            <w:rPr>
              <w:noProof/>
            </w:rPr>
          </w:pPr>
          <w:hyperlink w:anchor="_Toc450298265" w:history="1">
            <w:r w:rsidR="00452338" w:rsidRPr="00C82EC0">
              <w:rPr>
                <w:rStyle w:val="Hyperlink"/>
                <w:noProof/>
              </w:rPr>
              <w:t>PROBLEM SOLVING</w:t>
            </w:r>
            <w:r w:rsidR="00452338">
              <w:rPr>
                <w:noProof/>
                <w:webHidden/>
              </w:rPr>
              <w:tab/>
            </w:r>
            <w:r w:rsidR="00452338">
              <w:rPr>
                <w:noProof/>
                <w:webHidden/>
              </w:rPr>
              <w:fldChar w:fldCharType="begin"/>
            </w:r>
            <w:r w:rsidR="00452338">
              <w:rPr>
                <w:noProof/>
                <w:webHidden/>
              </w:rPr>
              <w:instrText xml:space="preserve"> PAGEREF _Toc450298265 \h </w:instrText>
            </w:r>
            <w:r w:rsidR="00452338">
              <w:rPr>
                <w:noProof/>
                <w:webHidden/>
              </w:rPr>
            </w:r>
            <w:r w:rsidR="00452338">
              <w:rPr>
                <w:noProof/>
                <w:webHidden/>
              </w:rPr>
              <w:fldChar w:fldCharType="separate"/>
            </w:r>
            <w:r w:rsidR="00452338">
              <w:rPr>
                <w:noProof/>
                <w:webHidden/>
              </w:rPr>
              <w:t>14</w:t>
            </w:r>
            <w:r w:rsidR="00452338">
              <w:rPr>
                <w:noProof/>
                <w:webHidden/>
              </w:rPr>
              <w:fldChar w:fldCharType="end"/>
            </w:r>
          </w:hyperlink>
        </w:p>
        <w:p w:rsidR="00452338" w:rsidRDefault="009C5076">
          <w:pPr>
            <w:pStyle w:val="TOC1"/>
            <w:tabs>
              <w:tab w:val="right" w:leader="dot" w:pos="9016"/>
            </w:tabs>
            <w:rPr>
              <w:noProof/>
            </w:rPr>
          </w:pPr>
          <w:hyperlink w:anchor="_Toc450298266" w:history="1">
            <w:r w:rsidR="00452338" w:rsidRPr="00C82EC0">
              <w:rPr>
                <w:rStyle w:val="Hyperlink"/>
                <w:noProof/>
              </w:rPr>
              <w:t>DRAWING LINES OF DIFFERENT LENGTH</w:t>
            </w:r>
            <w:r w:rsidR="00452338">
              <w:rPr>
                <w:noProof/>
                <w:webHidden/>
              </w:rPr>
              <w:tab/>
            </w:r>
            <w:r w:rsidR="00452338">
              <w:rPr>
                <w:noProof/>
                <w:webHidden/>
              </w:rPr>
              <w:fldChar w:fldCharType="begin"/>
            </w:r>
            <w:r w:rsidR="00452338">
              <w:rPr>
                <w:noProof/>
                <w:webHidden/>
              </w:rPr>
              <w:instrText xml:space="preserve"> PAGEREF _Toc450298266 \h </w:instrText>
            </w:r>
            <w:r w:rsidR="00452338">
              <w:rPr>
                <w:noProof/>
                <w:webHidden/>
              </w:rPr>
            </w:r>
            <w:r w:rsidR="00452338">
              <w:rPr>
                <w:noProof/>
                <w:webHidden/>
              </w:rPr>
              <w:fldChar w:fldCharType="separate"/>
            </w:r>
            <w:r w:rsidR="00452338">
              <w:rPr>
                <w:noProof/>
                <w:webHidden/>
              </w:rPr>
              <w:t>15</w:t>
            </w:r>
            <w:r w:rsidR="00452338">
              <w:rPr>
                <w:noProof/>
                <w:webHidden/>
              </w:rPr>
              <w:fldChar w:fldCharType="end"/>
            </w:r>
          </w:hyperlink>
        </w:p>
        <w:p w:rsidR="00452338" w:rsidRDefault="009C5076">
          <w:pPr>
            <w:pStyle w:val="TOC1"/>
            <w:tabs>
              <w:tab w:val="right" w:leader="dot" w:pos="9016"/>
            </w:tabs>
            <w:rPr>
              <w:noProof/>
            </w:rPr>
          </w:pPr>
          <w:hyperlink w:anchor="_Toc450298267" w:history="1">
            <w:r w:rsidR="00452338" w:rsidRPr="00C82EC0">
              <w:rPr>
                <w:rStyle w:val="Hyperlink"/>
                <w:noProof/>
              </w:rPr>
              <w:t>RELATIONSHIP BETWEEN THE UNITS OF LENGTH</w:t>
            </w:r>
            <w:r w:rsidR="00452338">
              <w:rPr>
                <w:noProof/>
                <w:webHidden/>
              </w:rPr>
              <w:tab/>
            </w:r>
            <w:r w:rsidR="00452338">
              <w:rPr>
                <w:noProof/>
                <w:webHidden/>
              </w:rPr>
              <w:fldChar w:fldCharType="begin"/>
            </w:r>
            <w:r w:rsidR="00452338">
              <w:rPr>
                <w:noProof/>
                <w:webHidden/>
              </w:rPr>
              <w:instrText xml:space="preserve"> PAGEREF _Toc450298267 \h </w:instrText>
            </w:r>
            <w:r w:rsidR="00452338">
              <w:rPr>
                <w:noProof/>
                <w:webHidden/>
              </w:rPr>
            </w:r>
            <w:r w:rsidR="00452338">
              <w:rPr>
                <w:noProof/>
                <w:webHidden/>
              </w:rPr>
              <w:fldChar w:fldCharType="separate"/>
            </w:r>
            <w:r w:rsidR="00452338">
              <w:rPr>
                <w:noProof/>
                <w:webHidden/>
              </w:rPr>
              <w:t>15</w:t>
            </w:r>
            <w:r w:rsidR="00452338">
              <w:rPr>
                <w:noProof/>
                <w:webHidden/>
              </w:rPr>
              <w:fldChar w:fldCharType="end"/>
            </w:r>
          </w:hyperlink>
        </w:p>
        <w:p w:rsidR="00452338" w:rsidRDefault="009C5076">
          <w:pPr>
            <w:pStyle w:val="TOC1"/>
            <w:tabs>
              <w:tab w:val="right" w:leader="dot" w:pos="9016"/>
            </w:tabs>
            <w:rPr>
              <w:noProof/>
            </w:rPr>
          </w:pPr>
          <w:hyperlink w:anchor="_Toc450298268" w:history="1">
            <w:r w:rsidR="00452338" w:rsidRPr="00C82EC0">
              <w:rPr>
                <w:rStyle w:val="Hyperlink"/>
                <w:noProof/>
              </w:rPr>
              <w:t>INTRODUCTION TO THE DECIMAL NOTATION</w:t>
            </w:r>
            <w:r w:rsidR="00452338">
              <w:rPr>
                <w:noProof/>
                <w:webHidden/>
              </w:rPr>
              <w:tab/>
            </w:r>
            <w:r w:rsidR="00452338">
              <w:rPr>
                <w:noProof/>
                <w:webHidden/>
              </w:rPr>
              <w:fldChar w:fldCharType="begin"/>
            </w:r>
            <w:r w:rsidR="00452338">
              <w:rPr>
                <w:noProof/>
                <w:webHidden/>
              </w:rPr>
              <w:instrText xml:space="preserve"> PAGEREF _Toc450298268 \h </w:instrText>
            </w:r>
            <w:r w:rsidR="00452338">
              <w:rPr>
                <w:noProof/>
                <w:webHidden/>
              </w:rPr>
            </w:r>
            <w:r w:rsidR="00452338">
              <w:rPr>
                <w:noProof/>
                <w:webHidden/>
              </w:rPr>
              <w:fldChar w:fldCharType="separate"/>
            </w:r>
            <w:r w:rsidR="00452338">
              <w:rPr>
                <w:noProof/>
                <w:webHidden/>
              </w:rPr>
              <w:t>17</w:t>
            </w:r>
            <w:r w:rsidR="00452338">
              <w:rPr>
                <w:noProof/>
                <w:webHidden/>
              </w:rPr>
              <w:fldChar w:fldCharType="end"/>
            </w:r>
          </w:hyperlink>
        </w:p>
        <w:p w:rsidR="00452338" w:rsidRDefault="009C5076">
          <w:pPr>
            <w:pStyle w:val="TOC1"/>
            <w:tabs>
              <w:tab w:val="right" w:leader="dot" w:pos="9016"/>
            </w:tabs>
            <w:rPr>
              <w:noProof/>
            </w:rPr>
          </w:pPr>
          <w:hyperlink w:anchor="_Toc450298269" w:history="1">
            <w:r w:rsidR="00452338" w:rsidRPr="00C82EC0">
              <w:rPr>
                <w:rStyle w:val="Hyperlink"/>
                <w:noProof/>
              </w:rPr>
              <w:t>WRITE THE FOLLOWING USING THE DECIMAL NOTATION.</w:t>
            </w:r>
            <w:r w:rsidR="00452338">
              <w:rPr>
                <w:noProof/>
                <w:webHidden/>
              </w:rPr>
              <w:tab/>
            </w:r>
            <w:r w:rsidR="00452338">
              <w:rPr>
                <w:noProof/>
                <w:webHidden/>
              </w:rPr>
              <w:fldChar w:fldCharType="begin"/>
            </w:r>
            <w:r w:rsidR="00452338">
              <w:rPr>
                <w:noProof/>
                <w:webHidden/>
              </w:rPr>
              <w:instrText xml:space="preserve"> PAGEREF _Toc450298269 \h </w:instrText>
            </w:r>
            <w:r w:rsidR="00452338">
              <w:rPr>
                <w:noProof/>
                <w:webHidden/>
              </w:rPr>
            </w:r>
            <w:r w:rsidR="00452338">
              <w:rPr>
                <w:noProof/>
                <w:webHidden/>
              </w:rPr>
              <w:fldChar w:fldCharType="separate"/>
            </w:r>
            <w:r w:rsidR="00452338">
              <w:rPr>
                <w:noProof/>
                <w:webHidden/>
              </w:rPr>
              <w:t>17</w:t>
            </w:r>
            <w:r w:rsidR="00452338">
              <w:rPr>
                <w:noProof/>
                <w:webHidden/>
              </w:rPr>
              <w:fldChar w:fldCharType="end"/>
            </w:r>
          </w:hyperlink>
        </w:p>
        <w:p w:rsidR="00452338" w:rsidRDefault="009C5076">
          <w:pPr>
            <w:pStyle w:val="TOC1"/>
            <w:tabs>
              <w:tab w:val="right" w:leader="dot" w:pos="9016"/>
            </w:tabs>
            <w:rPr>
              <w:noProof/>
            </w:rPr>
          </w:pPr>
          <w:hyperlink w:anchor="_Toc450298270" w:history="1">
            <w:r w:rsidR="00452338" w:rsidRPr="00C82EC0">
              <w:rPr>
                <w:rStyle w:val="Hyperlink"/>
                <w:noProof/>
              </w:rPr>
              <w:t>FRACTIONS AND LENGTH</w:t>
            </w:r>
            <w:r w:rsidR="00452338">
              <w:rPr>
                <w:noProof/>
                <w:webHidden/>
              </w:rPr>
              <w:tab/>
            </w:r>
            <w:r w:rsidR="00452338">
              <w:rPr>
                <w:noProof/>
                <w:webHidden/>
              </w:rPr>
              <w:fldChar w:fldCharType="begin"/>
            </w:r>
            <w:r w:rsidR="00452338">
              <w:rPr>
                <w:noProof/>
                <w:webHidden/>
              </w:rPr>
              <w:instrText xml:space="preserve"> PAGEREF _Toc450298270 \h </w:instrText>
            </w:r>
            <w:r w:rsidR="00452338">
              <w:rPr>
                <w:noProof/>
                <w:webHidden/>
              </w:rPr>
            </w:r>
            <w:r w:rsidR="00452338">
              <w:rPr>
                <w:noProof/>
                <w:webHidden/>
              </w:rPr>
              <w:fldChar w:fldCharType="separate"/>
            </w:r>
            <w:r w:rsidR="00452338">
              <w:rPr>
                <w:noProof/>
                <w:webHidden/>
              </w:rPr>
              <w:t>20</w:t>
            </w:r>
            <w:r w:rsidR="00452338">
              <w:rPr>
                <w:noProof/>
                <w:webHidden/>
              </w:rPr>
              <w:fldChar w:fldCharType="end"/>
            </w:r>
          </w:hyperlink>
        </w:p>
        <w:p w:rsidR="00452338" w:rsidRDefault="009C5076">
          <w:pPr>
            <w:pStyle w:val="TOC1"/>
            <w:tabs>
              <w:tab w:val="right" w:leader="dot" w:pos="9016"/>
            </w:tabs>
            <w:rPr>
              <w:noProof/>
            </w:rPr>
          </w:pPr>
          <w:hyperlink w:anchor="_Toc450298271" w:history="1">
            <w:r w:rsidR="00452338" w:rsidRPr="00C82EC0">
              <w:rPr>
                <w:rStyle w:val="Hyperlink"/>
                <w:noProof/>
              </w:rPr>
              <w:t>APPLICATIONS</w:t>
            </w:r>
            <w:r w:rsidR="00452338">
              <w:rPr>
                <w:noProof/>
                <w:webHidden/>
              </w:rPr>
              <w:tab/>
            </w:r>
            <w:r w:rsidR="00452338">
              <w:rPr>
                <w:noProof/>
                <w:webHidden/>
              </w:rPr>
              <w:fldChar w:fldCharType="begin"/>
            </w:r>
            <w:r w:rsidR="00452338">
              <w:rPr>
                <w:noProof/>
                <w:webHidden/>
              </w:rPr>
              <w:instrText xml:space="preserve"> PAGEREF _Toc450298271 \h </w:instrText>
            </w:r>
            <w:r w:rsidR="00452338">
              <w:rPr>
                <w:noProof/>
                <w:webHidden/>
              </w:rPr>
            </w:r>
            <w:r w:rsidR="00452338">
              <w:rPr>
                <w:noProof/>
                <w:webHidden/>
              </w:rPr>
              <w:fldChar w:fldCharType="separate"/>
            </w:r>
            <w:r w:rsidR="00452338">
              <w:rPr>
                <w:noProof/>
                <w:webHidden/>
              </w:rPr>
              <w:t>20</w:t>
            </w:r>
            <w:r w:rsidR="00452338">
              <w:rPr>
                <w:noProof/>
                <w:webHidden/>
              </w:rPr>
              <w:fldChar w:fldCharType="end"/>
            </w:r>
          </w:hyperlink>
        </w:p>
        <w:p w:rsidR="00452338" w:rsidRDefault="009C5076">
          <w:pPr>
            <w:pStyle w:val="TOC1"/>
            <w:tabs>
              <w:tab w:val="right" w:leader="dot" w:pos="9016"/>
            </w:tabs>
            <w:rPr>
              <w:noProof/>
            </w:rPr>
          </w:pPr>
          <w:hyperlink w:anchor="_Toc450298272" w:history="1">
            <w:r w:rsidR="00452338" w:rsidRPr="00C82EC0">
              <w:rPr>
                <w:rStyle w:val="Hyperlink"/>
                <w:noProof/>
              </w:rPr>
              <w:t>CONSOLIDATION</w:t>
            </w:r>
            <w:r w:rsidR="00452338">
              <w:rPr>
                <w:noProof/>
                <w:webHidden/>
              </w:rPr>
              <w:tab/>
            </w:r>
            <w:r w:rsidR="00452338">
              <w:rPr>
                <w:noProof/>
                <w:webHidden/>
              </w:rPr>
              <w:fldChar w:fldCharType="begin"/>
            </w:r>
            <w:r w:rsidR="00452338">
              <w:rPr>
                <w:noProof/>
                <w:webHidden/>
              </w:rPr>
              <w:instrText xml:space="preserve"> PAGEREF _Toc450298272 \h </w:instrText>
            </w:r>
            <w:r w:rsidR="00452338">
              <w:rPr>
                <w:noProof/>
                <w:webHidden/>
              </w:rPr>
            </w:r>
            <w:r w:rsidR="00452338">
              <w:rPr>
                <w:noProof/>
                <w:webHidden/>
              </w:rPr>
              <w:fldChar w:fldCharType="separate"/>
            </w:r>
            <w:r w:rsidR="00452338">
              <w:rPr>
                <w:noProof/>
                <w:webHidden/>
              </w:rPr>
              <w:t>22</w:t>
            </w:r>
            <w:r w:rsidR="00452338">
              <w:rPr>
                <w:noProof/>
                <w:webHidden/>
              </w:rPr>
              <w:fldChar w:fldCharType="end"/>
            </w:r>
          </w:hyperlink>
        </w:p>
        <w:p w:rsidR="00452338" w:rsidRDefault="009C5076">
          <w:pPr>
            <w:pStyle w:val="TOC1"/>
            <w:tabs>
              <w:tab w:val="right" w:leader="dot" w:pos="9016"/>
            </w:tabs>
            <w:rPr>
              <w:noProof/>
            </w:rPr>
          </w:pPr>
          <w:hyperlink w:anchor="_Toc450298273" w:history="1">
            <w:r w:rsidR="00452338" w:rsidRPr="00C82EC0">
              <w:rPr>
                <w:rStyle w:val="Hyperlink"/>
                <w:noProof/>
              </w:rPr>
              <w:t>CONVERTING CENTIMETRES TO MILLIMETRES</w:t>
            </w:r>
            <w:r w:rsidR="00452338">
              <w:rPr>
                <w:noProof/>
                <w:webHidden/>
              </w:rPr>
              <w:tab/>
            </w:r>
            <w:r w:rsidR="00452338">
              <w:rPr>
                <w:noProof/>
                <w:webHidden/>
              </w:rPr>
              <w:fldChar w:fldCharType="begin"/>
            </w:r>
            <w:r w:rsidR="00452338">
              <w:rPr>
                <w:noProof/>
                <w:webHidden/>
              </w:rPr>
              <w:instrText xml:space="preserve"> PAGEREF _Toc450298273 \h </w:instrText>
            </w:r>
            <w:r w:rsidR="00452338">
              <w:rPr>
                <w:noProof/>
                <w:webHidden/>
              </w:rPr>
            </w:r>
            <w:r w:rsidR="00452338">
              <w:rPr>
                <w:noProof/>
                <w:webHidden/>
              </w:rPr>
              <w:fldChar w:fldCharType="separate"/>
            </w:r>
            <w:r w:rsidR="00452338">
              <w:rPr>
                <w:noProof/>
                <w:webHidden/>
              </w:rPr>
              <w:t>22</w:t>
            </w:r>
            <w:r w:rsidR="00452338">
              <w:rPr>
                <w:noProof/>
                <w:webHidden/>
              </w:rPr>
              <w:fldChar w:fldCharType="end"/>
            </w:r>
          </w:hyperlink>
        </w:p>
        <w:p w:rsidR="00452338" w:rsidRDefault="009C5076">
          <w:pPr>
            <w:pStyle w:val="TOC1"/>
            <w:tabs>
              <w:tab w:val="right" w:leader="dot" w:pos="9016"/>
            </w:tabs>
            <w:rPr>
              <w:noProof/>
            </w:rPr>
          </w:pPr>
          <w:hyperlink w:anchor="_Toc450298274" w:history="1">
            <w:r w:rsidR="00452338" w:rsidRPr="00C82EC0">
              <w:rPr>
                <w:rStyle w:val="Hyperlink"/>
                <w:noProof/>
              </w:rPr>
              <w:t>CONVERTING MILLIMETRES TO METRES</w:t>
            </w:r>
            <w:r w:rsidR="00452338">
              <w:rPr>
                <w:noProof/>
                <w:webHidden/>
              </w:rPr>
              <w:tab/>
            </w:r>
            <w:r w:rsidR="00452338">
              <w:rPr>
                <w:noProof/>
                <w:webHidden/>
              </w:rPr>
              <w:fldChar w:fldCharType="begin"/>
            </w:r>
            <w:r w:rsidR="00452338">
              <w:rPr>
                <w:noProof/>
                <w:webHidden/>
              </w:rPr>
              <w:instrText xml:space="preserve"> PAGEREF _Toc450298274 \h </w:instrText>
            </w:r>
            <w:r w:rsidR="00452338">
              <w:rPr>
                <w:noProof/>
                <w:webHidden/>
              </w:rPr>
            </w:r>
            <w:r w:rsidR="00452338">
              <w:rPr>
                <w:noProof/>
                <w:webHidden/>
              </w:rPr>
              <w:fldChar w:fldCharType="separate"/>
            </w:r>
            <w:r w:rsidR="00452338">
              <w:rPr>
                <w:noProof/>
                <w:webHidden/>
              </w:rPr>
              <w:t>22</w:t>
            </w:r>
            <w:r w:rsidR="00452338">
              <w:rPr>
                <w:noProof/>
                <w:webHidden/>
              </w:rPr>
              <w:fldChar w:fldCharType="end"/>
            </w:r>
          </w:hyperlink>
        </w:p>
        <w:p w:rsidR="00452338" w:rsidRDefault="009C5076">
          <w:pPr>
            <w:pStyle w:val="TOC1"/>
            <w:tabs>
              <w:tab w:val="right" w:leader="dot" w:pos="9016"/>
            </w:tabs>
            <w:rPr>
              <w:noProof/>
            </w:rPr>
          </w:pPr>
          <w:hyperlink w:anchor="_Toc450298275" w:history="1">
            <w:r w:rsidR="00452338" w:rsidRPr="00C82EC0">
              <w:rPr>
                <w:rStyle w:val="Hyperlink"/>
                <w:noProof/>
              </w:rPr>
              <w:t>MILLIMETRES TO CENTIMETRES TO METRES TO KILOMETRES</w:t>
            </w:r>
            <w:r w:rsidR="00452338">
              <w:rPr>
                <w:noProof/>
                <w:webHidden/>
              </w:rPr>
              <w:tab/>
            </w:r>
            <w:r w:rsidR="00452338">
              <w:rPr>
                <w:noProof/>
                <w:webHidden/>
              </w:rPr>
              <w:fldChar w:fldCharType="begin"/>
            </w:r>
            <w:r w:rsidR="00452338">
              <w:rPr>
                <w:noProof/>
                <w:webHidden/>
              </w:rPr>
              <w:instrText xml:space="preserve"> PAGEREF _Toc450298275 \h </w:instrText>
            </w:r>
            <w:r w:rsidR="00452338">
              <w:rPr>
                <w:noProof/>
                <w:webHidden/>
              </w:rPr>
            </w:r>
            <w:r w:rsidR="00452338">
              <w:rPr>
                <w:noProof/>
                <w:webHidden/>
              </w:rPr>
              <w:fldChar w:fldCharType="separate"/>
            </w:r>
            <w:r w:rsidR="00452338">
              <w:rPr>
                <w:noProof/>
                <w:webHidden/>
              </w:rPr>
              <w:t>22</w:t>
            </w:r>
            <w:r w:rsidR="00452338">
              <w:rPr>
                <w:noProof/>
                <w:webHidden/>
              </w:rPr>
              <w:fldChar w:fldCharType="end"/>
            </w:r>
          </w:hyperlink>
        </w:p>
        <w:p w:rsidR="00452338" w:rsidRDefault="009C5076">
          <w:pPr>
            <w:pStyle w:val="TOC1"/>
            <w:tabs>
              <w:tab w:val="right" w:leader="dot" w:pos="9016"/>
            </w:tabs>
            <w:rPr>
              <w:noProof/>
            </w:rPr>
          </w:pPr>
          <w:hyperlink w:anchor="_Toc450298276" w:history="1">
            <w:r w:rsidR="00452338" w:rsidRPr="00C82EC0">
              <w:rPr>
                <w:rStyle w:val="Hyperlink"/>
                <w:noProof/>
              </w:rPr>
              <w:t>CONCLUSION</w:t>
            </w:r>
            <w:r w:rsidR="00452338">
              <w:rPr>
                <w:noProof/>
                <w:webHidden/>
              </w:rPr>
              <w:tab/>
            </w:r>
            <w:r w:rsidR="00452338">
              <w:rPr>
                <w:noProof/>
                <w:webHidden/>
              </w:rPr>
              <w:fldChar w:fldCharType="begin"/>
            </w:r>
            <w:r w:rsidR="00452338">
              <w:rPr>
                <w:noProof/>
                <w:webHidden/>
              </w:rPr>
              <w:instrText xml:space="preserve"> PAGEREF _Toc450298276 \h </w:instrText>
            </w:r>
            <w:r w:rsidR="00452338">
              <w:rPr>
                <w:noProof/>
                <w:webHidden/>
              </w:rPr>
            </w:r>
            <w:r w:rsidR="00452338">
              <w:rPr>
                <w:noProof/>
                <w:webHidden/>
              </w:rPr>
              <w:fldChar w:fldCharType="separate"/>
            </w:r>
            <w:r w:rsidR="00452338">
              <w:rPr>
                <w:noProof/>
                <w:webHidden/>
              </w:rPr>
              <w:t>24</w:t>
            </w:r>
            <w:r w:rsidR="00452338">
              <w:rPr>
                <w:noProof/>
                <w:webHidden/>
              </w:rPr>
              <w:fldChar w:fldCharType="end"/>
            </w:r>
          </w:hyperlink>
        </w:p>
        <w:p w:rsidR="00CB528A" w:rsidRDefault="00CB528A">
          <w:r>
            <w:rPr>
              <w:b/>
              <w:bCs/>
              <w:noProof/>
            </w:rPr>
            <w:fldChar w:fldCharType="end"/>
          </w:r>
        </w:p>
      </w:sdtContent>
    </w:sdt>
    <w:p w:rsidR="00D35751" w:rsidRDefault="00D35751" w:rsidP="00005645">
      <w:pPr>
        <w:pStyle w:val="Heading1"/>
        <w:rPr>
          <w:rFonts w:ascii="Arial" w:hAnsi="Arial" w:cs="Arial"/>
        </w:rPr>
      </w:pPr>
    </w:p>
    <w:p w:rsidR="00D35751" w:rsidRDefault="00D35751" w:rsidP="00D35751">
      <w:pPr>
        <w:rPr>
          <w:rFonts w:eastAsiaTheme="majorEastAsia"/>
          <w:color w:val="365F91" w:themeColor="accent1" w:themeShade="BF"/>
          <w:sz w:val="28"/>
          <w:szCs w:val="28"/>
        </w:rPr>
      </w:pPr>
      <w:r>
        <w:br w:type="page"/>
      </w:r>
    </w:p>
    <w:p w:rsidR="00D35751" w:rsidRDefault="00D35751" w:rsidP="00005645">
      <w:pPr>
        <w:pStyle w:val="Heading1"/>
        <w:rPr>
          <w:rFonts w:ascii="Arial" w:hAnsi="Arial" w:cs="Arial"/>
        </w:rPr>
      </w:pPr>
    </w:p>
    <w:p w:rsidR="00005645" w:rsidRPr="00520F1E" w:rsidRDefault="00005645" w:rsidP="00005645">
      <w:pPr>
        <w:pStyle w:val="Heading1"/>
        <w:rPr>
          <w:rFonts w:ascii="Arial" w:hAnsi="Arial" w:cs="Arial"/>
        </w:rPr>
      </w:pPr>
      <w:bookmarkStart w:id="4" w:name="_Toc450298250"/>
      <w:r w:rsidRPr="00520F1E">
        <w:rPr>
          <w:rFonts w:ascii="Arial" w:hAnsi="Arial" w:cs="Arial"/>
        </w:rPr>
        <w:t>THE ICONS</w:t>
      </w:r>
      <w:bookmarkEnd w:id="4"/>
      <w:bookmarkEnd w:id="3"/>
    </w:p>
    <w:tbl>
      <w:tblPr>
        <w:tblW w:w="0" w:type="auto"/>
        <w:tblCellMar>
          <w:left w:w="0" w:type="dxa"/>
          <w:right w:w="0" w:type="dxa"/>
        </w:tblCellMar>
        <w:tblLook w:val="04A0" w:firstRow="1" w:lastRow="0" w:firstColumn="1" w:lastColumn="0" w:noHBand="0" w:noVBand="1"/>
      </w:tblPr>
      <w:tblGrid>
        <w:gridCol w:w="1697"/>
        <w:gridCol w:w="7309"/>
      </w:tblGrid>
      <w:tr w:rsidR="00005645" w:rsidRPr="00520F1E" w:rsidTr="003E6D70">
        <w:trPr>
          <w:trHeight w:val="737"/>
        </w:trPr>
        <w:tc>
          <w:tcPr>
            <w:tcW w:w="17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05645" w:rsidRPr="00520F1E" w:rsidRDefault="00005645" w:rsidP="003E6D70">
            <w:pPr>
              <w:jc w:val="center"/>
              <w:rPr>
                <w:rFonts w:ascii="Arial" w:hAnsi="Arial" w:cs="Arial"/>
                <w:b/>
                <w:lang w:val="en-ZA"/>
              </w:rPr>
            </w:pPr>
            <w:r w:rsidRPr="00520F1E">
              <w:rPr>
                <w:rFonts w:ascii="Arial" w:hAnsi="Arial" w:cs="Arial"/>
                <w:b/>
                <w:noProof/>
                <w:lang w:val="en-ZA" w:eastAsia="en-ZA"/>
              </w:rPr>
              <w:drawing>
                <wp:anchor distT="0" distB="0" distL="114300" distR="114300" simplePos="0" relativeHeight="251719680" behindDoc="1" locked="0" layoutInCell="1" allowOverlap="1" wp14:anchorId="6DD430BC" wp14:editId="005E9EFA">
                  <wp:simplePos x="0" y="0"/>
                  <wp:positionH relativeFrom="column">
                    <wp:posOffset>171450</wp:posOffset>
                  </wp:positionH>
                  <wp:positionV relativeFrom="paragraph">
                    <wp:posOffset>8255</wp:posOffset>
                  </wp:positionV>
                  <wp:extent cx="438150" cy="359410"/>
                  <wp:effectExtent l="19050" t="0" r="0" b="0"/>
                  <wp:wrapTight wrapText="bothSides">
                    <wp:wrapPolygon edited="0">
                      <wp:start x="-939" y="0"/>
                      <wp:lineTo x="-939" y="20608"/>
                      <wp:lineTo x="21600" y="20608"/>
                      <wp:lineTo x="21600" y="0"/>
                      <wp:lineTo x="-939" y="0"/>
                    </wp:wrapPolygon>
                  </wp:wrapTight>
                  <wp:docPr id="2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srcRect/>
                          <a:stretch>
                            <a:fillRect/>
                          </a:stretch>
                        </pic:blipFill>
                        <pic:spPr bwMode="auto">
                          <a:xfrm>
                            <a:off x="0" y="0"/>
                            <a:ext cx="438150" cy="359410"/>
                          </a:xfrm>
                          <a:prstGeom prst="rect">
                            <a:avLst/>
                          </a:prstGeom>
                          <a:noFill/>
                        </pic:spPr>
                      </pic:pic>
                    </a:graphicData>
                  </a:graphic>
                </wp:anchor>
              </w:drawing>
            </w:r>
          </w:p>
        </w:tc>
        <w:tc>
          <w:tcPr>
            <w:tcW w:w="784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05645" w:rsidRPr="00520F1E" w:rsidRDefault="00005645" w:rsidP="003E6D70">
            <w:pPr>
              <w:rPr>
                <w:rFonts w:ascii="Arial" w:hAnsi="Arial" w:cs="Arial"/>
                <w:lang w:val="en-ZA"/>
              </w:rPr>
            </w:pPr>
            <w:r w:rsidRPr="00520F1E">
              <w:rPr>
                <w:rFonts w:ascii="Arial" w:hAnsi="Arial" w:cs="Arial"/>
                <w:lang w:val="en-ZA"/>
              </w:rPr>
              <w:t>Text or Reading Material: provides information about the topics objectives that are covered in a manual. Note some units may only have reading information text</w:t>
            </w:r>
          </w:p>
        </w:tc>
      </w:tr>
      <w:tr w:rsidR="00005645" w:rsidRPr="00520F1E" w:rsidTr="003E6D70">
        <w:trPr>
          <w:trHeight w:val="620"/>
        </w:trPr>
        <w:tc>
          <w:tcPr>
            <w:tcW w:w="17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05645" w:rsidRPr="00520F1E" w:rsidRDefault="00005645" w:rsidP="003E6D70">
            <w:pPr>
              <w:jc w:val="center"/>
              <w:rPr>
                <w:rFonts w:ascii="Arial" w:hAnsi="Arial" w:cs="Arial"/>
                <w:b/>
                <w:lang w:val="en-ZA"/>
              </w:rPr>
            </w:pPr>
            <w:r w:rsidRPr="00520F1E">
              <w:rPr>
                <w:rFonts w:ascii="Arial" w:hAnsi="Arial" w:cs="Arial"/>
                <w:b/>
                <w:noProof/>
                <w:lang w:val="en-ZA" w:eastAsia="en-ZA"/>
              </w:rPr>
              <w:drawing>
                <wp:inline distT="0" distB="0" distL="0" distR="0" wp14:anchorId="490587E7" wp14:editId="743B93C4">
                  <wp:extent cx="396875" cy="396875"/>
                  <wp:effectExtent l="19050" t="0" r="3175" b="0"/>
                  <wp:docPr id="27" name="Picture 4" descr="cid:image003.png@01D065B2.98047F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3.png@01D065B2.98047F40"/>
                          <pic:cNvPicPr>
                            <a:picLocks noChangeAspect="1" noChangeArrowheads="1"/>
                          </pic:cNvPicPr>
                        </pic:nvPicPr>
                        <pic:blipFill>
                          <a:blip r:embed="rId9" r:link="rId10" cstate="print"/>
                          <a:srcRect/>
                          <a:stretch>
                            <a:fillRect/>
                          </a:stretch>
                        </pic:blipFill>
                        <pic:spPr bwMode="auto">
                          <a:xfrm>
                            <a:off x="0" y="0"/>
                            <a:ext cx="396875" cy="396875"/>
                          </a:xfrm>
                          <a:prstGeom prst="rect">
                            <a:avLst/>
                          </a:prstGeom>
                          <a:noFill/>
                          <a:ln w="9525">
                            <a:noFill/>
                            <a:miter lim="800000"/>
                            <a:headEnd/>
                            <a:tailEnd/>
                          </a:ln>
                        </pic:spPr>
                      </pic:pic>
                    </a:graphicData>
                  </a:graphic>
                </wp:inline>
              </w:drawing>
            </w:r>
          </w:p>
        </w:tc>
        <w:tc>
          <w:tcPr>
            <w:tcW w:w="78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5645" w:rsidRPr="00520F1E" w:rsidRDefault="00005645" w:rsidP="003E6D70">
            <w:pPr>
              <w:rPr>
                <w:rFonts w:ascii="Arial" w:hAnsi="Arial" w:cs="Arial"/>
                <w:lang w:val="en-ZA"/>
              </w:rPr>
            </w:pPr>
            <w:r w:rsidRPr="00520F1E">
              <w:rPr>
                <w:rFonts w:ascii="Arial" w:hAnsi="Arial" w:cs="Arial"/>
                <w:lang w:val="en-ZA"/>
              </w:rPr>
              <w:t>Introductory Activity: requires you to focus on the content that will be discussed in a unit</w:t>
            </w:r>
          </w:p>
        </w:tc>
      </w:tr>
      <w:tr w:rsidR="00005645" w:rsidRPr="00520F1E" w:rsidTr="00CB16C9">
        <w:trPr>
          <w:trHeight w:val="952"/>
        </w:trPr>
        <w:tc>
          <w:tcPr>
            <w:tcW w:w="17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05645" w:rsidRPr="00520F1E" w:rsidRDefault="00005645" w:rsidP="003E6D70">
            <w:pPr>
              <w:jc w:val="center"/>
              <w:rPr>
                <w:rFonts w:ascii="Arial" w:hAnsi="Arial" w:cs="Arial"/>
                <w:b/>
                <w:lang w:val="en-ZA"/>
              </w:rPr>
            </w:pPr>
            <w:r w:rsidRPr="00520F1E">
              <w:rPr>
                <w:rFonts w:ascii="Arial" w:hAnsi="Arial" w:cs="Arial"/>
                <w:b/>
                <w:noProof/>
                <w:lang w:val="en-ZA" w:eastAsia="en-ZA"/>
              </w:rPr>
              <w:drawing>
                <wp:inline distT="0" distB="0" distL="0" distR="0" wp14:anchorId="2CA0AF2E" wp14:editId="2B6D3D9F">
                  <wp:extent cx="560705" cy="483235"/>
                  <wp:effectExtent l="19050" t="0" r="0" b="0"/>
                  <wp:docPr id="31" name="Picture 3" descr="cid:image004.png@01D065B2.98047F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4.png@01D065B2.98047F40"/>
                          <pic:cNvPicPr>
                            <a:picLocks noChangeAspect="1" noChangeArrowheads="1"/>
                          </pic:cNvPicPr>
                        </pic:nvPicPr>
                        <pic:blipFill>
                          <a:blip r:embed="rId11" r:link="rId12" cstate="print"/>
                          <a:srcRect/>
                          <a:stretch>
                            <a:fillRect/>
                          </a:stretch>
                        </pic:blipFill>
                        <pic:spPr bwMode="auto">
                          <a:xfrm>
                            <a:off x="0" y="0"/>
                            <a:ext cx="560705" cy="483235"/>
                          </a:xfrm>
                          <a:prstGeom prst="rect">
                            <a:avLst/>
                          </a:prstGeom>
                          <a:noFill/>
                          <a:ln w="9525">
                            <a:noFill/>
                            <a:miter lim="800000"/>
                            <a:headEnd/>
                            <a:tailEnd/>
                          </a:ln>
                        </pic:spPr>
                      </pic:pic>
                    </a:graphicData>
                  </a:graphic>
                </wp:inline>
              </w:drawing>
            </w:r>
          </w:p>
        </w:tc>
        <w:tc>
          <w:tcPr>
            <w:tcW w:w="78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5645" w:rsidRPr="00520F1E" w:rsidRDefault="00005645" w:rsidP="003E6D70">
            <w:pPr>
              <w:rPr>
                <w:rFonts w:ascii="Arial" w:hAnsi="Arial" w:cs="Arial"/>
                <w:lang w:val="en-ZA"/>
              </w:rPr>
            </w:pPr>
            <w:r w:rsidRPr="00520F1E">
              <w:rPr>
                <w:rFonts w:ascii="Arial" w:hAnsi="Arial" w:cs="Arial"/>
                <w:lang w:val="en-ZA"/>
              </w:rPr>
              <w:t xml:space="preserve">Self- Assessment: enables you to check your understanding of what you have read and, in some cases, to apply the information presented in the unit to new situations. </w:t>
            </w:r>
          </w:p>
        </w:tc>
      </w:tr>
      <w:tr w:rsidR="00005645" w:rsidRPr="00520F1E" w:rsidTr="003E6D70">
        <w:trPr>
          <w:trHeight w:val="809"/>
        </w:trPr>
        <w:tc>
          <w:tcPr>
            <w:tcW w:w="17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05645" w:rsidRPr="00520F1E" w:rsidRDefault="00005645" w:rsidP="003E6D70">
            <w:pPr>
              <w:jc w:val="center"/>
              <w:rPr>
                <w:rFonts w:ascii="Arial" w:hAnsi="Arial" w:cs="Arial"/>
                <w:b/>
                <w:lang w:val="en-ZA"/>
              </w:rPr>
            </w:pPr>
            <w:r w:rsidRPr="00520F1E">
              <w:rPr>
                <w:rFonts w:ascii="Arial" w:hAnsi="Arial" w:cs="Arial"/>
                <w:b/>
                <w:noProof/>
                <w:lang w:val="en-ZA" w:eastAsia="en-ZA"/>
              </w:rPr>
              <w:drawing>
                <wp:inline distT="0" distB="0" distL="0" distR="0" wp14:anchorId="18E1C24C" wp14:editId="27E7A6AB">
                  <wp:extent cx="733245" cy="476950"/>
                  <wp:effectExtent l="0" t="0" r="0" b="0"/>
                  <wp:docPr id="38" name="Picture 2" descr="cid:image005.png@01D065B2.98047F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png@01D065B2.98047F40"/>
                          <pic:cNvPicPr>
                            <a:picLocks noChangeAspect="1" noChangeArrowheads="1"/>
                          </pic:cNvPicPr>
                        </pic:nvPicPr>
                        <pic:blipFill>
                          <a:blip r:embed="rId13" r:link="rId14" cstate="print"/>
                          <a:srcRect/>
                          <a:stretch>
                            <a:fillRect/>
                          </a:stretch>
                        </pic:blipFill>
                        <pic:spPr bwMode="auto">
                          <a:xfrm>
                            <a:off x="0" y="0"/>
                            <a:ext cx="733117" cy="476867"/>
                          </a:xfrm>
                          <a:prstGeom prst="rect">
                            <a:avLst/>
                          </a:prstGeom>
                          <a:noFill/>
                          <a:ln w="9525">
                            <a:noFill/>
                            <a:miter lim="800000"/>
                            <a:headEnd/>
                            <a:tailEnd/>
                          </a:ln>
                        </pic:spPr>
                      </pic:pic>
                    </a:graphicData>
                  </a:graphic>
                </wp:inline>
              </w:drawing>
            </w:r>
          </w:p>
        </w:tc>
        <w:tc>
          <w:tcPr>
            <w:tcW w:w="78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5645" w:rsidRPr="00520F1E" w:rsidRDefault="00005645" w:rsidP="003E6D70">
            <w:pPr>
              <w:rPr>
                <w:rFonts w:ascii="Arial" w:hAnsi="Arial" w:cs="Arial"/>
                <w:lang w:val="en-ZA"/>
              </w:rPr>
            </w:pPr>
            <w:r w:rsidRPr="00520F1E">
              <w:rPr>
                <w:rFonts w:ascii="Arial" w:hAnsi="Arial" w:cs="Arial"/>
                <w:lang w:val="en-ZA"/>
              </w:rPr>
              <w:t>Practice Activity: encourages you to review and apply what you have learned before taking a unit test.</w:t>
            </w:r>
          </w:p>
        </w:tc>
      </w:tr>
      <w:tr w:rsidR="00005645" w:rsidRPr="00520F1E" w:rsidTr="003E6D70">
        <w:trPr>
          <w:trHeight w:val="773"/>
        </w:trPr>
        <w:tc>
          <w:tcPr>
            <w:tcW w:w="17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05645" w:rsidRPr="00520F1E" w:rsidRDefault="00005645" w:rsidP="003E6D70">
            <w:pPr>
              <w:rPr>
                <w:rFonts w:ascii="Arial" w:hAnsi="Arial" w:cs="Arial"/>
                <w:b/>
                <w:lang w:val="en-ZA"/>
              </w:rPr>
            </w:pPr>
            <w:r w:rsidRPr="00520F1E">
              <w:rPr>
                <w:rFonts w:ascii="Arial" w:hAnsi="Arial" w:cs="Arial"/>
                <w:b/>
                <w:noProof/>
                <w:lang w:val="en-ZA" w:eastAsia="en-ZA"/>
              </w:rPr>
              <w:drawing>
                <wp:anchor distT="0" distB="0" distL="114300" distR="114300" simplePos="0" relativeHeight="251720704" behindDoc="1" locked="0" layoutInCell="1" allowOverlap="1" wp14:anchorId="7CF1A56A" wp14:editId="5D63D5A8">
                  <wp:simplePos x="0" y="0"/>
                  <wp:positionH relativeFrom="column">
                    <wp:posOffset>171450</wp:posOffset>
                  </wp:positionH>
                  <wp:positionV relativeFrom="paragraph">
                    <wp:posOffset>-6350</wp:posOffset>
                  </wp:positionV>
                  <wp:extent cx="577850" cy="495300"/>
                  <wp:effectExtent l="19050" t="0" r="0" b="0"/>
                  <wp:wrapTight wrapText="bothSides">
                    <wp:wrapPolygon edited="0">
                      <wp:start x="-712" y="0"/>
                      <wp:lineTo x="-712" y="20769"/>
                      <wp:lineTo x="21363" y="20769"/>
                      <wp:lineTo x="21363" y="0"/>
                      <wp:lineTo x="-712" y="0"/>
                    </wp:wrapPolygon>
                  </wp:wrapTight>
                  <wp:docPr id="3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srcRect/>
                          <a:stretch>
                            <a:fillRect/>
                          </a:stretch>
                        </pic:blipFill>
                        <pic:spPr bwMode="auto">
                          <a:xfrm>
                            <a:off x="0" y="0"/>
                            <a:ext cx="577850" cy="495300"/>
                          </a:xfrm>
                          <a:prstGeom prst="rect">
                            <a:avLst/>
                          </a:prstGeom>
                          <a:noFill/>
                        </pic:spPr>
                      </pic:pic>
                    </a:graphicData>
                  </a:graphic>
                </wp:anchor>
              </w:drawing>
            </w:r>
          </w:p>
        </w:tc>
        <w:tc>
          <w:tcPr>
            <w:tcW w:w="78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5645" w:rsidRPr="00520F1E" w:rsidRDefault="00005645" w:rsidP="003E6D70">
            <w:pPr>
              <w:rPr>
                <w:rFonts w:ascii="Arial" w:hAnsi="Arial" w:cs="Arial"/>
                <w:lang w:val="en-ZA"/>
              </w:rPr>
            </w:pPr>
            <w:r w:rsidRPr="00520F1E">
              <w:rPr>
                <w:rFonts w:ascii="Arial" w:hAnsi="Arial" w:cs="Arial"/>
                <w:lang w:val="en-ZA"/>
              </w:rPr>
              <w:t>Reflection: asks you to relate what you have learned to your work as a teacher or education officer in your community</w:t>
            </w:r>
          </w:p>
        </w:tc>
      </w:tr>
      <w:tr w:rsidR="00005645" w:rsidRPr="00520F1E" w:rsidTr="003E6D70">
        <w:trPr>
          <w:trHeight w:val="683"/>
        </w:trPr>
        <w:tc>
          <w:tcPr>
            <w:tcW w:w="17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05645" w:rsidRPr="00520F1E" w:rsidRDefault="00005645" w:rsidP="003E6D70">
            <w:pPr>
              <w:jc w:val="center"/>
              <w:rPr>
                <w:rFonts w:ascii="Arial" w:hAnsi="Arial" w:cs="Arial"/>
                <w:b/>
                <w:lang w:val="en-ZA"/>
              </w:rPr>
            </w:pPr>
            <w:r w:rsidRPr="00520F1E">
              <w:rPr>
                <w:rFonts w:ascii="Arial" w:hAnsi="Arial" w:cs="Arial"/>
                <w:b/>
                <w:noProof/>
                <w:lang w:val="en-ZA" w:eastAsia="en-ZA"/>
              </w:rPr>
              <w:drawing>
                <wp:anchor distT="0" distB="0" distL="114300" distR="114300" simplePos="0" relativeHeight="251721728" behindDoc="1" locked="0" layoutInCell="1" allowOverlap="1" wp14:anchorId="5A087B80" wp14:editId="1276C5CE">
                  <wp:simplePos x="0" y="0"/>
                  <wp:positionH relativeFrom="column">
                    <wp:posOffset>180340</wp:posOffset>
                  </wp:positionH>
                  <wp:positionV relativeFrom="paragraph">
                    <wp:posOffset>-469265</wp:posOffset>
                  </wp:positionV>
                  <wp:extent cx="581025" cy="445770"/>
                  <wp:effectExtent l="19050" t="0" r="9525" b="0"/>
                  <wp:wrapTight wrapText="bothSides">
                    <wp:wrapPolygon edited="0">
                      <wp:start x="-708" y="0"/>
                      <wp:lineTo x="-708" y="20308"/>
                      <wp:lineTo x="21954" y="20308"/>
                      <wp:lineTo x="21954" y="0"/>
                      <wp:lineTo x="-708" y="0"/>
                    </wp:wrapPolygon>
                  </wp:wrapTight>
                  <wp:docPr id="4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srcRect/>
                          <a:stretch>
                            <a:fillRect/>
                          </a:stretch>
                        </pic:blipFill>
                        <pic:spPr bwMode="auto">
                          <a:xfrm>
                            <a:off x="0" y="0"/>
                            <a:ext cx="581025" cy="445770"/>
                          </a:xfrm>
                          <a:prstGeom prst="rect">
                            <a:avLst/>
                          </a:prstGeom>
                          <a:noFill/>
                        </pic:spPr>
                      </pic:pic>
                    </a:graphicData>
                  </a:graphic>
                </wp:anchor>
              </w:drawing>
            </w:r>
          </w:p>
        </w:tc>
        <w:tc>
          <w:tcPr>
            <w:tcW w:w="7848" w:type="dxa"/>
            <w:tcBorders>
              <w:top w:val="nil"/>
              <w:left w:val="nil"/>
              <w:bottom w:val="single" w:sz="8" w:space="0" w:color="auto"/>
              <w:right w:val="single" w:sz="8" w:space="0" w:color="auto"/>
            </w:tcBorders>
            <w:tcMar>
              <w:top w:w="0" w:type="dxa"/>
              <w:left w:w="108" w:type="dxa"/>
              <w:bottom w:w="0" w:type="dxa"/>
              <w:right w:w="108" w:type="dxa"/>
            </w:tcMar>
            <w:vAlign w:val="center"/>
          </w:tcPr>
          <w:p w:rsidR="00005645" w:rsidRPr="00520F1E" w:rsidRDefault="00005645" w:rsidP="003E6D70">
            <w:pPr>
              <w:rPr>
                <w:rFonts w:ascii="Arial" w:hAnsi="Arial" w:cs="Arial"/>
                <w:lang w:val="en-ZA"/>
              </w:rPr>
            </w:pPr>
            <w:r w:rsidRPr="00520F1E">
              <w:rPr>
                <w:rFonts w:ascii="Arial" w:hAnsi="Arial" w:cs="Arial"/>
                <w:lang w:val="en-ZA"/>
              </w:rPr>
              <w:t xml:space="preserve">Summary: highlights or provides an overview of the most important points covered in a unit. </w:t>
            </w:r>
          </w:p>
        </w:tc>
      </w:tr>
      <w:tr w:rsidR="00005645" w:rsidRPr="00520F1E" w:rsidTr="003E6D70">
        <w:trPr>
          <w:trHeight w:val="584"/>
        </w:trPr>
        <w:tc>
          <w:tcPr>
            <w:tcW w:w="17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05645" w:rsidRPr="00520F1E" w:rsidRDefault="00005645" w:rsidP="003E6D70">
            <w:pPr>
              <w:jc w:val="center"/>
              <w:rPr>
                <w:rFonts w:ascii="Arial" w:hAnsi="Arial" w:cs="Arial"/>
                <w:b/>
                <w:lang w:val="en-ZA"/>
              </w:rPr>
            </w:pPr>
            <w:r w:rsidRPr="00520F1E">
              <w:rPr>
                <w:rFonts w:ascii="Arial" w:hAnsi="Arial" w:cs="Arial"/>
                <w:b/>
                <w:noProof/>
                <w:lang w:val="en-ZA" w:eastAsia="en-ZA"/>
              </w:rPr>
              <w:drawing>
                <wp:anchor distT="0" distB="0" distL="114300" distR="114300" simplePos="0" relativeHeight="251722752" behindDoc="1" locked="0" layoutInCell="1" allowOverlap="1" wp14:anchorId="718F1D51" wp14:editId="1A649015">
                  <wp:simplePos x="0" y="0"/>
                  <wp:positionH relativeFrom="column">
                    <wp:posOffset>219075</wp:posOffset>
                  </wp:positionH>
                  <wp:positionV relativeFrom="paragraph">
                    <wp:posOffset>-5715</wp:posOffset>
                  </wp:positionV>
                  <wp:extent cx="474980" cy="431800"/>
                  <wp:effectExtent l="19050" t="0" r="1270" b="0"/>
                  <wp:wrapTight wrapText="bothSides">
                    <wp:wrapPolygon edited="0">
                      <wp:start x="-866" y="0"/>
                      <wp:lineTo x="-866" y="20965"/>
                      <wp:lineTo x="21658" y="20965"/>
                      <wp:lineTo x="21658" y="0"/>
                      <wp:lineTo x="-866" y="0"/>
                    </wp:wrapPolygon>
                  </wp:wrapTight>
                  <wp:docPr id="4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srcRect/>
                          <a:stretch>
                            <a:fillRect/>
                          </a:stretch>
                        </pic:blipFill>
                        <pic:spPr bwMode="auto">
                          <a:xfrm>
                            <a:off x="0" y="0"/>
                            <a:ext cx="474980" cy="431800"/>
                          </a:xfrm>
                          <a:prstGeom prst="rect">
                            <a:avLst/>
                          </a:prstGeom>
                          <a:noFill/>
                        </pic:spPr>
                      </pic:pic>
                    </a:graphicData>
                  </a:graphic>
                </wp:anchor>
              </w:drawing>
            </w:r>
          </w:p>
        </w:tc>
        <w:tc>
          <w:tcPr>
            <w:tcW w:w="7848" w:type="dxa"/>
            <w:tcBorders>
              <w:top w:val="nil"/>
              <w:left w:val="nil"/>
              <w:bottom w:val="single" w:sz="8" w:space="0" w:color="auto"/>
              <w:right w:val="single" w:sz="8" w:space="0" w:color="auto"/>
            </w:tcBorders>
            <w:tcMar>
              <w:top w:w="0" w:type="dxa"/>
              <w:left w:w="108" w:type="dxa"/>
              <w:bottom w:w="0" w:type="dxa"/>
              <w:right w:w="108" w:type="dxa"/>
            </w:tcMar>
            <w:vAlign w:val="center"/>
          </w:tcPr>
          <w:p w:rsidR="00005645" w:rsidRPr="00520F1E" w:rsidRDefault="00005645" w:rsidP="003E6D70">
            <w:pPr>
              <w:rPr>
                <w:rFonts w:ascii="Arial" w:hAnsi="Arial" w:cs="Arial"/>
                <w:lang w:val="en-ZA"/>
              </w:rPr>
            </w:pPr>
            <w:r w:rsidRPr="00520F1E">
              <w:rPr>
                <w:rFonts w:ascii="Arial" w:hAnsi="Arial" w:cs="Arial"/>
                <w:lang w:val="en-ZA"/>
              </w:rPr>
              <w:t>Unit Test; concludes each unit</w:t>
            </w:r>
          </w:p>
        </w:tc>
      </w:tr>
      <w:tr w:rsidR="00005645" w:rsidRPr="00520F1E" w:rsidTr="003E6D70">
        <w:trPr>
          <w:trHeight w:val="917"/>
        </w:trPr>
        <w:tc>
          <w:tcPr>
            <w:tcW w:w="17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05645" w:rsidRPr="00520F1E" w:rsidRDefault="00005645" w:rsidP="003E6D70">
            <w:pPr>
              <w:jc w:val="center"/>
              <w:rPr>
                <w:rFonts w:ascii="Arial" w:hAnsi="Arial" w:cs="Arial"/>
                <w:b/>
                <w:lang w:val="en-ZA"/>
              </w:rPr>
            </w:pPr>
            <w:r w:rsidRPr="00520F1E">
              <w:rPr>
                <w:rFonts w:ascii="Arial" w:hAnsi="Arial" w:cs="Arial"/>
                <w:b/>
                <w:noProof/>
                <w:lang w:val="en-ZA" w:eastAsia="en-ZA"/>
              </w:rPr>
              <w:drawing>
                <wp:inline distT="0" distB="0" distL="0" distR="0" wp14:anchorId="1EF83F96" wp14:editId="34AC1BAF">
                  <wp:extent cx="440055" cy="362585"/>
                  <wp:effectExtent l="19050" t="0" r="0" b="0"/>
                  <wp:docPr id="42" name="Picture 1" descr="cid:image012.png@01D065B2.98047F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12.png@01D065B2.98047F40"/>
                          <pic:cNvPicPr>
                            <a:picLocks noChangeAspect="1" noChangeArrowheads="1"/>
                          </pic:cNvPicPr>
                        </pic:nvPicPr>
                        <pic:blipFill>
                          <a:blip r:embed="rId18" r:link="rId19" cstate="print"/>
                          <a:srcRect/>
                          <a:stretch>
                            <a:fillRect/>
                          </a:stretch>
                        </pic:blipFill>
                        <pic:spPr bwMode="auto">
                          <a:xfrm>
                            <a:off x="0" y="0"/>
                            <a:ext cx="440055" cy="362585"/>
                          </a:xfrm>
                          <a:prstGeom prst="rect">
                            <a:avLst/>
                          </a:prstGeom>
                          <a:noFill/>
                          <a:ln w="9525">
                            <a:noFill/>
                            <a:miter lim="800000"/>
                            <a:headEnd/>
                            <a:tailEnd/>
                          </a:ln>
                        </pic:spPr>
                      </pic:pic>
                    </a:graphicData>
                  </a:graphic>
                </wp:inline>
              </w:drawing>
            </w:r>
          </w:p>
        </w:tc>
        <w:tc>
          <w:tcPr>
            <w:tcW w:w="78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5645" w:rsidRPr="00520F1E" w:rsidRDefault="00005645" w:rsidP="003E6D70">
            <w:pPr>
              <w:rPr>
                <w:rFonts w:ascii="Arial" w:hAnsi="Arial" w:cs="Arial"/>
                <w:lang w:val="en-ZA"/>
              </w:rPr>
            </w:pPr>
            <w:r w:rsidRPr="00520F1E">
              <w:rPr>
                <w:rFonts w:ascii="Arial" w:hAnsi="Arial" w:cs="Arial"/>
                <w:lang w:val="en-ZA"/>
              </w:rPr>
              <w:t>Possible Answers: allow you to evaluate your learning by providing sample answers to assessments, activities and the unit test.</w:t>
            </w:r>
          </w:p>
        </w:tc>
      </w:tr>
      <w:tr w:rsidR="00005645" w:rsidRPr="00520F1E" w:rsidTr="003E6D70">
        <w:trPr>
          <w:trHeight w:val="917"/>
        </w:trPr>
        <w:tc>
          <w:tcPr>
            <w:tcW w:w="17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05645" w:rsidRPr="00520F1E" w:rsidRDefault="00005645" w:rsidP="003E6D70">
            <w:pPr>
              <w:jc w:val="center"/>
              <w:rPr>
                <w:rFonts w:ascii="Arial" w:hAnsi="Arial" w:cs="Arial"/>
                <w:b/>
              </w:rPr>
            </w:pPr>
            <w:r w:rsidRPr="00520F1E">
              <w:rPr>
                <w:rFonts w:ascii="Arial" w:hAnsi="Arial" w:cs="Arial"/>
                <w:b/>
                <w:noProof/>
                <w:lang w:val="en-ZA" w:eastAsia="en-ZA"/>
              </w:rPr>
              <w:drawing>
                <wp:anchor distT="0" distB="0" distL="114300" distR="114300" simplePos="0" relativeHeight="251723776" behindDoc="1" locked="0" layoutInCell="1" allowOverlap="1" wp14:anchorId="49AED946" wp14:editId="53D21DF5">
                  <wp:simplePos x="0" y="0"/>
                  <wp:positionH relativeFrom="column">
                    <wp:posOffset>222885</wp:posOffset>
                  </wp:positionH>
                  <wp:positionV relativeFrom="paragraph">
                    <wp:posOffset>1270</wp:posOffset>
                  </wp:positionV>
                  <wp:extent cx="364490" cy="364490"/>
                  <wp:effectExtent l="19050" t="0" r="0" b="0"/>
                  <wp:wrapSquare wrapText="bothSides"/>
                  <wp:docPr id="4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cstate="print"/>
                          <a:srcRect/>
                          <a:stretch>
                            <a:fillRect/>
                          </a:stretch>
                        </pic:blipFill>
                        <pic:spPr bwMode="auto">
                          <a:xfrm>
                            <a:off x="0" y="0"/>
                            <a:ext cx="364490" cy="364490"/>
                          </a:xfrm>
                          <a:prstGeom prst="rect">
                            <a:avLst/>
                          </a:prstGeom>
                          <a:solidFill>
                            <a:srgbClr val="E5B8B7"/>
                          </a:solidFill>
                        </pic:spPr>
                      </pic:pic>
                    </a:graphicData>
                  </a:graphic>
                </wp:anchor>
              </w:drawing>
            </w:r>
          </w:p>
        </w:tc>
        <w:tc>
          <w:tcPr>
            <w:tcW w:w="78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5645" w:rsidRPr="00520F1E" w:rsidRDefault="00005645" w:rsidP="003E6D70">
            <w:pPr>
              <w:rPr>
                <w:rFonts w:ascii="Arial" w:hAnsi="Arial" w:cs="Arial"/>
                <w:lang w:val="en-ZA"/>
              </w:rPr>
            </w:pPr>
            <w:r w:rsidRPr="00520F1E">
              <w:rPr>
                <w:rFonts w:ascii="Arial" w:hAnsi="Arial" w:cs="Arial"/>
                <w:lang w:val="en-ZA"/>
              </w:rPr>
              <w:t>Time allocated to activities</w:t>
            </w:r>
          </w:p>
        </w:tc>
      </w:tr>
    </w:tbl>
    <w:p w:rsidR="00005645" w:rsidRDefault="00005645" w:rsidP="00C138E5">
      <w:pPr>
        <w:ind w:left="1440"/>
      </w:pPr>
    </w:p>
    <w:p w:rsidR="00005645" w:rsidRDefault="00005645" w:rsidP="00C138E5">
      <w:pPr>
        <w:ind w:left="1440"/>
      </w:pPr>
    </w:p>
    <w:p w:rsidR="00005645" w:rsidRDefault="00005645" w:rsidP="00C138E5">
      <w:pPr>
        <w:ind w:left="1440"/>
      </w:pPr>
    </w:p>
    <w:p w:rsidR="00005645" w:rsidRDefault="00005645" w:rsidP="00C138E5">
      <w:pPr>
        <w:ind w:left="1440"/>
      </w:pPr>
    </w:p>
    <w:p w:rsidR="00005645" w:rsidRDefault="00005645" w:rsidP="00C138E5">
      <w:pPr>
        <w:ind w:left="1440"/>
      </w:pPr>
    </w:p>
    <w:p w:rsidR="00005645" w:rsidRDefault="00005645" w:rsidP="00C138E5">
      <w:pPr>
        <w:ind w:left="1440"/>
      </w:pPr>
    </w:p>
    <w:p w:rsidR="00005645" w:rsidRDefault="00005645" w:rsidP="00C138E5">
      <w:pPr>
        <w:ind w:left="1440"/>
      </w:pPr>
    </w:p>
    <w:p w:rsidR="00005645" w:rsidRDefault="00005645" w:rsidP="00C138E5">
      <w:pPr>
        <w:ind w:left="1440"/>
      </w:pPr>
    </w:p>
    <w:p w:rsidR="000C6297" w:rsidRDefault="000C6297" w:rsidP="000C6297">
      <w:pPr>
        <w:ind w:left="1440"/>
        <w:rPr>
          <w:rFonts w:ascii="Cuckoo" w:hAnsi="Cuckoo"/>
          <w:sz w:val="48"/>
        </w:rPr>
      </w:pPr>
      <w:r>
        <w:rPr>
          <w:noProof/>
          <w:lang w:val="en-ZA" w:eastAsia="en-ZA"/>
        </w:rPr>
        <w:drawing>
          <wp:inline distT="0" distB="0" distL="0" distR="0" wp14:anchorId="3ED41D71" wp14:editId="6A7A3EEE">
            <wp:extent cx="513715" cy="351790"/>
            <wp:effectExtent l="19050" t="19050" r="635" b="29210"/>
            <wp:docPr id="48" name="Picture 48" descr="cid:image004.png@01D065B2.98047F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4.png@01D065B2.98047F4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rot="-158396">
                      <a:off x="0" y="0"/>
                      <a:ext cx="513715" cy="351790"/>
                    </a:xfrm>
                    <a:prstGeom prst="rect">
                      <a:avLst/>
                    </a:prstGeom>
                    <a:noFill/>
                  </pic:spPr>
                </pic:pic>
              </a:graphicData>
            </a:graphic>
          </wp:inline>
        </w:drawing>
      </w:r>
      <w:r>
        <w:rPr>
          <w:rFonts w:ascii="Cuckoo" w:hAnsi="Cuckoo"/>
          <w:sz w:val="48"/>
        </w:rPr>
        <w:t xml:space="preserve"> </w:t>
      </w:r>
    </w:p>
    <w:p w:rsidR="00C138E5" w:rsidRPr="00D139CC" w:rsidRDefault="00D139CC" w:rsidP="0086133D">
      <w:pPr>
        <w:pStyle w:val="Heading1"/>
      </w:pPr>
      <w:bookmarkStart w:id="5" w:name="_Toc450298251"/>
      <w:r w:rsidRPr="00D139CC">
        <w:t>KEY TERMS THE TEACHERS NEED TO KNOW</w:t>
      </w:r>
      <w:bookmarkEnd w:id="5"/>
    </w:p>
    <w:p w:rsidR="00AD1555" w:rsidRDefault="00D139CC" w:rsidP="0086133D">
      <w:pPr>
        <w:pStyle w:val="Heading2"/>
      </w:pPr>
      <w:bookmarkStart w:id="6" w:name="_Toc450298252"/>
      <w:r w:rsidRPr="00DB4708">
        <w:t xml:space="preserve">IMPERIAL </w:t>
      </w:r>
      <w:r w:rsidR="00DB4708" w:rsidRPr="00DB4708">
        <w:t>UNITS</w:t>
      </w:r>
      <w:r w:rsidR="00AD1555">
        <w:t>:</w:t>
      </w:r>
      <w:bookmarkEnd w:id="6"/>
    </w:p>
    <w:p w:rsidR="00D139CC" w:rsidRPr="00AD1555" w:rsidRDefault="00AD1555" w:rsidP="00D139CC">
      <w:pPr>
        <w:rPr>
          <w:rFonts w:ascii="Arial" w:hAnsi="Arial" w:cs="Arial"/>
        </w:rPr>
      </w:pPr>
      <w:r w:rsidRPr="00AD1555">
        <w:rPr>
          <w:rFonts w:ascii="Arial" w:hAnsi="Arial" w:cs="Arial"/>
          <w:color w:val="000000" w:themeColor="text1"/>
        </w:rPr>
        <w:t xml:space="preserve">Used </w:t>
      </w:r>
      <w:r>
        <w:rPr>
          <w:rFonts w:ascii="Arial" w:hAnsi="Arial" w:cs="Arial"/>
          <w:color w:val="000000" w:themeColor="text1"/>
        </w:rPr>
        <w:t>in the United Kingdom e.g. Inches; Feet; Yards; Ounces; Pints; Mile; Pound; Gallon etc. some of your learners might think these are non-standard units, so the teachers will have to explain.</w:t>
      </w:r>
    </w:p>
    <w:p w:rsidR="00AD1555" w:rsidRDefault="00D139CC" w:rsidP="0086133D">
      <w:pPr>
        <w:pStyle w:val="Heading2"/>
      </w:pPr>
      <w:bookmarkStart w:id="7" w:name="_Toc450298253"/>
      <w:r w:rsidRPr="00DB4708">
        <w:t>METRIC SYSTEM</w:t>
      </w:r>
      <w:r w:rsidR="00AD1555">
        <w:t>:</w:t>
      </w:r>
      <w:bookmarkEnd w:id="7"/>
    </w:p>
    <w:p w:rsidR="00D139CC" w:rsidRPr="00AD1555" w:rsidRDefault="00AD1555" w:rsidP="00C138E5">
      <w:pPr>
        <w:rPr>
          <w:rFonts w:ascii="Arial" w:hAnsi="Arial" w:cs="Arial"/>
        </w:rPr>
      </w:pPr>
      <w:r>
        <w:rPr>
          <w:rFonts w:ascii="Arial" w:hAnsi="Arial" w:cs="Arial"/>
        </w:rPr>
        <w:t xml:space="preserve">Units based on Metre (meter in USA) </w:t>
      </w:r>
      <w:r w:rsidR="00CB16C9">
        <w:rPr>
          <w:rFonts w:ascii="Arial" w:hAnsi="Arial" w:cs="Arial"/>
        </w:rPr>
        <w:t>are derived from the Greek word “metron” meaning to measure.</w:t>
      </w:r>
    </w:p>
    <w:p w:rsidR="00DB4708" w:rsidRPr="000C6297" w:rsidRDefault="00DB4708" w:rsidP="00C138E5">
      <w:pPr>
        <w:rPr>
          <w:rFonts w:ascii="Arial" w:hAnsi="Arial" w:cs="Arial"/>
        </w:rPr>
      </w:pPr>
      <w:r w:rsidRPr="000C6297">
        <w:rPr>
          <w:rFonts w:ascii="Arial" w:hAnsi="Arial" w:cs="Arial"/>
        </w:rPr>
        <w:t xml:space="preserve">The symbol </w:t>
      </w:r>
      <w:r w:rsidR="000C6297">
        <w:rPr>
          <w:rFonts w:ascii="Arial" w:hAnsi="Arial" w:cs="Arial"/>
        </w:rPr>
        <w:t>“</w:t>
      </w:r>
      <m:oMath>
        <m:r>
          <w:rPr>
            <w:rFonts w:ascii="Cambria Math" w:hAnsi="Cambria Math" w:cs="Arial"/>
          </w:rPr>
          <m:t>m</m:t>
        </m:r>
      </m:oMath>
      <w:r w:rsidR="000C6297">
        <w:rPr>
          <w:rFonts w:ascii="Arial" w:hAnsi="Arial" w:cs="Arial"/>
          <w:i/>
        </w:rPr>
        <w:t>”</w:t>
      </w:r>
      <w:r w:rsidRPr="000C6297">
        <w:rPr>
          <w:rFonts w:ascii="Arial" w:hAnsi="Arial" w:cs="Arial"/>
        </w:rPr>
        <w:t xml:space="preserve"> after a number means the number is measured in metres </w:t>
      </w:r>
    </w:p>
    <w:p w:rsidR="00DB4708" w:rsidRPr="000C6297" w:rsidRDefault="000C6297" w:rsidP="00C138E5">
      <w:pPr>
        <w:rPr>
          <w:rFonts w:ascii="Arial" w:hAnsi="Arial" w:cs="Arial"/>
        </w:rPr>
      </w:pPr>
      <w:r>
        <w:rPr>
          <w:rFonts w:ascii="Arial" w:hAnsi="Arial" w:cs="Arial"/>
        </w:rPr>
        <w:t>e</w:t>
      </w:r>
      <w:r w:rsidR="006E659E">
        <w:rPr>
          <w:rFonts w:ascii="Arial" w:hAnsi="Arial" w:cs="Arial"/>
        </w:rPr>
        <w:t>.</w:t>
      </w:r>
      <w:r>
        <w:rPr>
          <w:rFonts w:ascii="Arial" w:hAnsi="Arial" w:cs="Arial"/>
        </w:rPr>
        <w:t>g</w:t>
      </w:r>
      <w:r w:rsidR="006E659E">
        <w:rPr>
          <w:rFonts w:ascii="Arial" w:hAnsi="Arial" w:cs="Arial"/>
        </w:rPr>
        <w:t>.</w:t>
      </w:r>
      <w:r w:rsidR="00CB16C9">
        <w:rPr>
          <w:rFonts w:ascii="Arial" w:hAnsi="Arial" w:cs="Arial"/>
        </w:rPr>
        <w:t xml:space="preserve"> </w:t>
      </w:r>
      <w:r>
        <w:rPr>
          <w:rFonts w:ascii="Arial" w:hAnsi="Arial" w:cs="Arial"/>
        </w:rPr>
        <w:t>10</w:t>
      </w:r>
      <m:oMath>
        <m:r>
          <w:rPr>
            <w:rFonts w:ascii="Cambria Math" w:hAnsi="Cambria Math" w:cs="Arial"/>
          </w:rPr>
          <m:t>m</m:t>
        </m:r>
      </m:oMath>
      <w:r>
        <w:rPr>
          <w:rFonts w:ascii="Arial" w:hAnsi="Arial" w:cs="Arial"/>
        </w:rPr>
        <w:t xml:space="preserve"> means 10 met</w:t>
      </w:r>
      <w:r w:rsidR="00CB16C9">
        <w:rPr>
          <w:rFonts w:ascii="Arial" w:hAnsi="Arial" w:cs="Arial"/>
        </w:rPr>
        <w:t>re</w:t>
      </w:r>
      <w:r>
        <w:rPr>
          <w:rFonts w:ascii="Arial" w:hAnsi="Arial" w:cs="Arial"/>
        </w:rPr>
        <w:t>s.</w:t>
      </w:r>
    </w:p>
    <w:p w:rsidR="00DB4708" w:rsidRPr="000C6297" w:rsidRDefault="00DB4708" w:rsidP="00C138E5">
      <w:pPr>
        <w:rPr>
          <w:rFonts w:ascii="Arial" w:hAnsi="Arial" w:cs="Arial"/>
        </w:rPr>
      </w:pPr>
      <w:r w:rsidRPr="000C6297">
        <w:rPr>
          <w:rFonts w:ascii="Arial" w:hAnsi="Arial" w:cs="Arial"/>
        </w:rPr>
        <w:t xml:space="preserve"> Latin prefixes are used to express fractions of a metre</w:t>
      </w:r>
    </w:p>
    <w:p w:rsidR="00DB4708" w:rsidRPr="000C6297" w:rsidRDefault="00CB16C9" w:rsidP="00C138E5">
      <w:pPr>
        <w:rPr>
          <w:rFonts w:ascii="Arial" w:hAnsi="Arial" w:cs="Arial"/>
        </w:rPr>
      </w:pPr>
      <w:r>
        <w:rPr>
          <w:rFonts w:ascii="Arial" w:hAnsi="Arial" w:cs="Arial"/>
        </w:rPr>
        <w:t>e.</w:t>
      </w:r>
      <w:r w:rsidR="00DB4708" w:rsidRPr="000C6297">
        <w:rPr>
          <w:rFonts w:ascii="Arial" w:hAnsi="Arial" w:cs="Arial"/>
        </w:rPr>
        <w:t>g</w:t>
      </w:r>
      <w:r>
        <w:rPr>
          <w:rFonts w:ascii="Arial" w:hAnsi="Arial" w:cs="Arial"/>
        </w:rPr>
        <w:t xml:space="preserve">. </w:t>
      </w:r>
      <w:r>
        <w:rPr>
          <w:rFonts w:ascii="Arial" w:hAnsi="Arial" w:cs="Arial"/>
        </w:rPr>
        <w:tab/>
        <w:t xml:space="preserve">milli means </w:t>
      </w:r>
      <m:oMath>
        <m:f>
          <m:fPr>
            <m:ctrlPr>
              <w:rPr>
                <w:rFonts w:ascii="Cambria Math" w:hAnsi="Cambria Math" w:cs="Arial"/>
                <w:i/>
              </w:rPr>
            </m:ctrlPr>
          </m:fPr>
          <m:num>
            <m:r>
              <w:rPr>
                <w:rFonts w:ascii="Cambria Math" w:hAnsi="Cambria Math" w:cs="Arial"/>
              </w:rPr>
              <m:t>1</m:t>
            </m:r>
          </m:num>
          <m:den>
            <m:r>
              <w:rPr>
                <w:rFonts w:ascii="Cambria Math" w:hAnsi="Cambria Math" w:cs="Arial"/>
              </w:rPr>
              <m:t>1000</m:t>
            </m:r>
          </m:den>
        </m:f>
      </m:oMath>
      <w:r w:rsidR="00DB4708" w:rsidRPr="000C6297">
        <w:rPr>
          <w:rFonts w:ascii="Arial" w:hAnsi="Arial" w:cs="Arial"/>
        </w:rPr>
        <w:t xml:space="preserve"> </w:t>
      </w:r>
      <w:r>
        <w:rPr>
          <w:rFonts w:ascii="Arial" w:hAnsi="Arial" w:cs="Arial"/>
        </w:rPr>
        <w:t xml:space="preserve"> </w:t>
      </w:r>
      <w:r w:rsidR="00DB4708" w:rsidRPr="000C6297">
        <w:rPr>
          <w:rFonts w:ascii="Arial" w:hAnsi="Arial" w:cs="Arial"/>
        </w:rPr>
        <w:t xml:space="preserve">thus 1 </w:t>
      </w:r>
      <m:oMath>
        <m:r>
          <w:rPr>
            <w:rFonts w:ascii="Cambria Math" w:hAnsi="Cambria Math" w:cs="Arial"/>
          </w:rPr>
          <m:t>mm</m:t>
        </m:r>
      </m:oMath>
      <w:r>
        <w:rPr>
          <w:rFonts w:ascii="Arial" w:hAnsi="Arial" w:cs="Arial"/>
        </w:rPr>
        <w:t xml:space="preserve"> </w:t>
      </w:r>
      <w:r w:rsidR="00DB4708" w:rsidRPr="000C6297">
        <w:rPr>
          <w:rFonts w:ascii="Arial" w:hAnsi="Arial" w:cs="Arial"/>
        </w:rPr>
        <w:t xml:space="preserve"> =</w:t>
      </w:r>
      <w:r>
        <w:rPr>
          <w:rFonts w:ascii="Arial" w:hAnsi="Arial" w:cs="Arial"/>
        </w:rPr>
        <w:t xml:space="preserve"> </w:t>
      </w:r>
      <m:oMath>
        <m:f>
          <m:fPr>
            <m:ctrlPr>
              <w:rPr>
                <w:rFonts w:ascii="Cambria Math" w:hAnsi="Cambria Math" w:cs="Arial"/>
                <w:i/>
              </w:rPr>
            </m:ctrlPr>
          </m:fPr>
          <m:num>
            <m:r>
              <w:rPr>
                <w:rFonts w:ascii="Cambria Math" w:hAnsi="Cambria Math" w:cs="Arial"/>
              </w:rPr>
              <m:t>1</m:t>
            </m:r>
          </m:num>
          <m:den>
            <m:r>
              <w:rPr>
                <w:rFonts w:ascii="Cambria Math" w:hAnsi="Cambria Math" w:cs="Arial"/>
              </w:rPr>
              <m:t>1000</m:t>
            </m:r>
          </m:den>
        </m:f>
      </m:oMath>
      <w:r w:rsidRPr="000C6297">
        <w:rPr>
          <w:rFonts w:ascii="Arial" w:hAnsi="Arial" w:cs="Arial"/>
        </w:rPr>
        <w:t xml:space="preserve"> </w:t>
      </w:r>
      <w:r>
        <w:rPr>
          <w:rFonts w:ascii="Arial" w:hAnsi="Arial" w:cs="Arial"/>
        </w:rPr>
        <w:t xml:space="preserve"> metre</w:t>
      </w:r>
    </w:p>
    <w:p w:rsidR="00DB4708" w:rsidRPr="000C6297" w:rsidRDefault="00DB4708" w:rsidP="00C138E5">
      <w:pPr>
        <w:rPr>
          <w:rFonts w:ascii="Arial" w:hAnsi="Arial" w:cs="Arial"/>
        </w:rPr>
      </w:pPr>
      <w:r w:rsidRPr="000C6297">
        <w:rPr>
          <w:rFonts w:ascii="Arial" w:hAnsi="Arial" w:cs="Arial"/>
        </w:rPr>
        <w:t xml:space="preserve">      </w:t>
      </w:r>
      <w:r w:rsidR="00CB16C9">
        <w:rPr>
          <w:rFonts w:ascii="Arial" w:hAnsi="Arial" w:cs="Arial"/>
        </w:rPr>
        <w:tab/>
      </w:r>
      <w:r w:rsidRPr="000C6297">
        <w:rPr>
          <w:rFonts w:ascii="Arial" w:hAnsi="Arial" w:cs="Arial"/>
        </w:rPr>
        <w:t>centi means</w:t>
      </w:r>
      <w:r w:rsidR="006536AC">
        <w:rPr>
          <w:rFonts w:ascii="Arial" w:hAnsi="Arial" w:cs="Arial"/>
        </w:rPr>
        <w:t xml:space="preserve"> </w:t>
      </w:r>
      <m:oMath>
        <m:f>
          <m:fPr>
            <m:ctrlPr>
              <w:rPr>
                <w:rFonts w:ascii="Cambria Math" w:hAnsi="Cambria Math" w:cs="Arial"/>
                <w:i/>
              </w:rPr>
            </m:ctrlPr>
          </m:fPr>
          <m:num>
            <m:r>
              <w:rPr>
                <w:rFonts w:ascii="Cambria Math" w:hAnsi="Cambria Math" w:cs="Arial"/>
              </w:rPr>
              <m:t>1</m:t>
            </m:r>
          </m:num>
          <m:den>
            <m:r>
              <w:rPr>
                <w:rFonts w:ascii="Cambria Math" w:hAnsi="Cambria Math" w:cs="Arial"/>
              </w:rPr>
              <m:t>100</m:t>
            </m:r>
          </m:den>
        </m:f>
      </m:oMath>
      <w:r w:rsidR="006536AC" w:rsidRPr="000C6297">
        <w:rPr>
          <w:rFonts w:ascii="Arial" w:hAnsi="Arial" w:cs="Arial"/>
        </w:rPr>
        <w:t xml:space="preserve"> </w:t>
      </w:r>
      <w:r w:rsidR="006536AC">
        <w:rPr>
          <w:rFonts w:ascii="Arial" w:hAnsi="Arial" w:cs="Arial"/>
        </w:rPr>
        <w:t xml:space="preserve"> </w:t>
      </w:r>
      <w:r w:rsidRPr="000C6297">
        <w:rPr>
          <w:rFonts w:ascii="Arial" w:hAnsi="Arial" w:cs="Arial"/>
        </w:rPr>
        <w:t>thus</w:t>
      </w:r>
      <w:r w:rsidR="00B146B0" w:rsidRPr="000C6297">
        <w:rPr>
          <w:rFonts w:ascii="Arial" w:hAnsi="Arial" w:cs="Arial"/>
        </w:rPr>
        <w:t xml:space="preserve"> 1 cm =</w:t>
      </w:r>
      <w:r w:rsidR="006536AC">
        <w:rPr>
          <w:rFonts w:ascii="Arial" w:hAnsi="Arial" w:cs="Arial"/>
        </w:rPr>
        <w:t xml:space="preserve">  </w:t>
      </w:r>
      <m:oMath>
        <m:f>
          <m:fPr>
            <m:ctrlPr>
              <w:rPr>
                <w:rFonts w:ascii="Cambria Math" w:hAnsi="Cambria Math" w:cs="Arial"/>
                <w:i/>
              </w:rPr>
            </m:ctrlPr>
          </m:fPr>
          <m:num>
            <m:r>
              <w:rPr>
                <w:rFonts w:ascii="Cambria Math" w:hAnsi="Cambria Math" w:cs="Arial"/>
              </w:rPr>
              <m:t>1</m:t>
            </m:r>
          </m:num>
          <m:den>
            <m:r>
              <w:rPr>
                <w:rFonts w:ascii="Cambria Math" w:hAnsi="Cambria Math" w:cs="Arial"/>
              </w:rPr>
              <m:t>100</m:t>
            </m:r>
          </m:den>
        </m:f>
      </m:oMath>
      <w:r w:rsidR="00B146B0" w:rsidRPr="000C6297">
        <w:rPr>
          <w:rFonts w:ascii="Arial" w:hAnsi="Arial" w:cs="Arial"/>
        </w:rPr>
        <w:t xml:space="preserve"> metre</w:t>
      </w:r>
      <w:r w:rsidR="006536AC">
        <w:rPr>
          <w:rFonts w:ascii="Arial" w:hAnsi="Arial" w:cs="Arial"/>
        </w:rPr>
        <w:t xml:space="preserve"> </w:t>
      </w:r>
    </w:p>
    <w:p w:rsidR="00B146B0" w:rsidRPr="000C6297" w:rsidRDefault="00B146B0" w:rsidP="00C138E5">
      <w:pPr>
        <w:rPr>
          <w:rFonts w:ascii="Arial" w:hAnsi="Arial" w:cs="Arial"/>
        </w:rPr>
      </w:pPr>
      <w:r w:rsidRPr="000C6297">
        <w:rPr>
          <w:rFonts w:ascii="Arial" w:hAnsi="Arial" w:cs="Arial"/>
        </w:rPr>
        <w:t xml:space="preserve">    </w:t>
      </w:r>
      <w:r w:rsidR="00CB16C9">
        <w:rPr>
          <w:rFonts w:ascii="Arial" w:hAnsi="Arial" w:cs="Arial"/>
        </w:rPr>
        <w:tab/>
        <w:t>1</w:t>
      </w:r>
      <w:r w:rsidRPr="000C6297">
        <w:rPr>
          <w:rFonts w:ascii="Arial" w:hAnsi="Arial" w:cs="Arial"/>
        </w:rPr>
        <w:t>metre</w:t>
      </w:r>
      <w:r w:rsidR="006536AC">
        <w:rPr>
          <w:rFonts w:ascii="Arial" w:hAnsi="Arial" w:cs="Arial"/>
        </w:rPr>
        <w:t xml:space="preserve"> (</w:t>
      </w:r>
      <m:oMath>
        <m:r>
          <w:rPr>
            <w:rFonts w:ascii="Cambria Math" w:hAnsi="Cambria Math" w:cs="Arial"/>
          </w:rPr>
          <m:t>1m</m:t>
        </m:r>
      </m:oMath>
      <w:r w:rsidR="006536AC">
        <w:rPr>
          <w:rFonts w:ascii="Arial" w:hAnsi="Arial" w:cs="Arial"/>
        </w:rPr>
        <w:t xml:space="preserve">) </w:t>
      </w:r>
      <w:r w:rsidRPr="000C6297">
        <w:rPr>
          <w:rFonts w:ascii="Arial" w:hAnsi="Arial" w:cs="Arial"/>
        </w:rPr>
        <w:t>=</w:t>
      </w:r>
      <w:r w:rsidR="006536AC">
        <w:rPr>
          <w:rFonts w:ascii="Arial" w:hAnsi="Arial" w:cs="Arial"/>
        </w:rPr>
        <w:t xml:space="preserve"> </w:t>
      </w:r>
      <w:r w:rsidRPr="000C6297">
        <w:rPr>
          <w:rFonts w:ascii="Arial" w:hAnsi="Arial" w:cs="Arial"/>
        </w:rPr>
        <w:t>100 centimetres (</w:t>
      </w:r>
      <m:oMath>
        <m:r>
          <w:rPr>
            <w:rFonts w:ascii="Cambria Math" w:hAnsi="Cambria Math" w:cs="Arial"/>
          </w:rPr>
          <m:t>cm</m:t>
        </m:r>
      </m:oMath>
      <w:r w:rsidRPr="000C6297">
        <w:rPr>
          <w:rFonts w:ascii="Arial" w:hAnsi="Arial" w:cs="Arial"/>
        </w:rPr>
        <w:t>)</w:t>
      </w:r>
    </w:p>
    <w:p w:rsidR="00B146B0" w:rsidRPr="000C6297" w:rsidRDefault="00B146B0" w:rsidP="006536AC">
      <w:pPr>
        <w:ind w:firstLine="720"/>
        <w:rPr>
          <w:rFonts w:ascii="Arial" w:hAnsi="Arial" w:cs="Arial"/>
        </w:rPr>
      </w:pPr>
      <w:r w:rsidRPr="000C6297">
        <w:rPr>
          <w:rFonts w:ascii="Arial" w:hAnsi="Arial" w:cs="Arial"/>
        </w:rPr>
        <w:t>Since 1</w:t>
      </w:r>
      <m:oMath>
        <m:r>
          <w:rPr>
            <w:rFonts w:ascii="Cambria Math" w:hAnsi="Cambria Math" w:cs="Arial"/>
          </w:rPr>
          <m:t>m</m:t>
        </m:r>
      </m:oMath>
      <w:r w:rsidR="006536AC" w:rsidRPr="000C6297">
        <w:rPr>
          <w:rFonts w:ascii="Arial" w:hAnsi="Arial" w:cs="Arial"/>
        </w:rPr>
        <w:t xml:space="preserve"> </w:t>
      </w:r>
      <w:r w:rsidRPr="000C6297">
        <w:rPr>
          <w:rFonts w:ascii="Arial" w:hAnsi="Arial" w:cs="Arial"/>
        </w:rPr>
        <w:t>=</w:t>
      </w:r>
      <w:r w:rsidR="006536AC">
        <w:rPr>
          <w:rFonts w:ascii="Arial" w:hAnsi="Arial" w:cs="Arial"/>
        </w:rPr>
        <w:t xml:space="preserve"> </w:t>
      </w:r>
      <w:r w:rsidRPr="000C6297">
        <w:rPr>
          <w:rFonts w:ascii="Arial" w:hAnsi="Arial" w:cs="Arial"/>
        </w:rPr>
        <w:t>1000</w:t>
      </w:r>
      <w:r w:rsidR="006536AC">
        <w:rPr>
          <w:rFonts w:ascii="Arial" w:hAnsi="Arial" w:cs="Arial"/>
        </w:rPr>
        <w:t xml:space="preserve"> </w:t>
      </w:r>
      <m:oMath>
        <m:r>
          <w:rPr>
            <w:rFonts w:ascii="Cambria Math" w:hAnsi="Cambria Math" w:cs="Arial"/>
          </w:rPr>
          <m:t>mm</m:t>
        </m:r>
      </m:oMath>
      <w:r w:rsidRPr="000C6297">
        <w:rPr>
          <w:rFonts w:ascii="Arial" w:hAnsi="Arial" w:cs="Arial"/>
        </w:rPr>
        <w:t xml:space="preserve"> and 1m</w:t>
      </w:r>
      <w:r w:rsidR="006536AC">
        <w:rPr>
          <w:rFonts w:ascii="Arial" w:hAnsi="Arial" w:cs="Arial"/>
        </w:rPr>
        <w:t xml:space="preserve"> </w:t>
      </w:r>
      <w:r w:rsidRPr="000C6297">
        <w:rPr>
          <w:rFonts w:ascii="Arial" w:hAnsi="Arial" w:cs="Arial"/>
        </w:rPr>
        <w:t>=100</w:t>
      </w:r>
      <m:oMath>
        <m:r>
          <w:rPr>
            <w:rFonts w:ascii="Cambria Math" w:hAnsi="Cambria Math" w:cs="Arial"/>
          </w:rPr>
          <m:t xml:space="preserve"> cm</m:t>
        </m:r>
      </m:oMath>
      <w:r w:rsidR="006536AC" w:rsidRPr="000C6297">
        <w:rPr>
          <w:rFonts w:ascii="Arial" w:hAnsi="Arial" w:cs="Arial"/>
        </w:rPr>
        <w:t xml:space="preserve"> </w:t>
      </w:r>
      <w:r w:rsidRPr="000C6297">
        <w:rPr>
          <w:rFonts w:ascii="Arial" w:hAnsi="Arial" w:cs="Arial"/>
        </w:rPr>
        <w:t>then 10</w:t>
      </w:r>
      <m:oMath>
        <m:r>
          <w:rPr>
            <w:rFonts w:ascii="Cambria Math" w:hAnsi="Cambria Math" w:cs="Arial"/>
          </w:rPr>
          <m:t xml:space="preserve"> mm</m:t>
        </m:r>
      </m:oMath>
      <w:r w:rsidR="006536AC" w:rsidRPr="000C6297">
        <w:rPr>
          <w:rFonts w:ascii="Arial" w:hAnsi="Arial" w:cs="Arial"/>
        </w:rPr>
        <w:t xml:space="preserve"> </w:t>
      </w:r>
      <w:r w:rsidRPr="000C6297">
        <w:rPr>
          <w:rFonts w:ascii="Arial" w:hAnsi="Arial" w:cs="Arial"/>
        </w:rPr>
        <w:t>=</w:t>
      </w:r>
      <w:r w:rsidR="006536AC">
        <w:rPr>
          <w:rFonts w:ascii="Arial" w:hAnsi="Arial" w:cs="Arial"/>
        </w:rPr>
        <w:t xml:space="preserve"> </w:t>
      </w:r>
      <w:r w:rsidRPr="000C6297">
        <w:rPr>
          <w:rFonts w:ascii="Arial" w:hAnsi="Arial" w:cs="Arial"/>
        </w:rPr>
        <w:t>1</w:t>
      </w:r>
      <m:oMath>
        <m:r>
          <w:rPr>
            <w:rFonts w:ascii="Cambria Math" w:hAnsi="Cambria Math" w:cs="Arial"/>
          </w:rPr>
          <m:t xml:space="preserve"> cm</m:t>
        </m:r>
      </m:oMath>
    </w:p>
    <w:p w:rsidR="00B146B0" w:rsidRPr="000C6297" w:rsidRDefault="00B146B0" w:rsidP="00B146B0">
      <w:pPr>
        <w:rPr>
          <w:rFonts w:ascii="Arial" w:hAnsi="Arial" w:cs="Arial"/>
        </w:rPr>
      </w:pPr>
      <w:r w:rsidRPr="000C6297">
        <w:rPr>
          <w:rFonts w:ascii="Arial" w:hAnsi="Arial" w:cs="Arial"/>
        </w:rPr>
        <w:t xml:space="preserve">      </w:t>
      </w:r>
      <w:r w:rsidR="006536AC">
        <w:rPr>
          <w:rFonts w:ascii="Arial" w:hAnsi="Arial" w:cs="Arial"/>
        </w:rPr>
        <w:tab/>
      </w:r>
      <w:r w:rsidRPr="000C6297">
        <w:rPr>
          <w:rFonts w:ascii="Arial" w:hAnsi="Arial" w:cs="Arial"/>
        </w:rPr>
        <w:t>1</w:t>
      </w:r>
      <m:oMath>
        <m:r>
          <w:rPr>
            <w:rFonts w:ascii="Cambria Math" w:hAnsi="Cambria Math" w:cs="Arial"/>
          </w:rPr>
          <m:t xml:space="preserve"> km</m:t>
        </m:r>
      </m:oMath>
      <w:r w:rsidRPr="000C6297">
        <w:rPr>
          <w:rFonts w:ascii="Arial" w:hAnsi="Arial" w:cs="Arial"/>
        </w:rPr>
        <w:t xml:space="preserve"> written as </w:t>
      </w:r>
      <w:r w:rsidR="006536AC">
        <w:rPr>
          <w:rFonts w:ascii="Arial" w:hAnsi="Arial" w:cs="Arial"/>
        </w:rPr>
        <w:t xml:space="preserve">kilometer </w:t>
      </w:r>
      <w:r w:rsidRPr="000C6297">
        <w:rPr>
          <w:rFonts w:ascii="Arial" w:hAnsi="Arial" w:cs="Arial"/>
        </w:rPr>
        <w:t>=</w:t>
      </w:r>
      <w:r w:rsidR="006536AC">
        <w:rPr>
          <w:rFonts w:ascii="Arial" w:hAnsi="Arial" w:cs="Arial"/>
        </w:rPr>
        <w:t xml:space="preserve"> </w:t>
      </w:r>
      <w:r w:rsidRPr="000C6297">
        <w:rPr>
          <w:rFonts w:ascii="Arial" w:hAnsi="Arial" w:cs="Arial"/>
        </w:rPr>
        <w:t>1000</w:t>
      </w:r>
      <w:r w:rsidR="006536AC">
        <w:rPr>
          <w:rFonts w:ascii="Arial" w:hAnsi="Arial" w:cs="Arial"/>
        </w:rPr>
        <w:t xml:space="preserve"> </w:t>
      </w:r>
      <w:r w:rsidRPr="000C6297">
        <w:rPr>
          <w:rFonts w:ascii="Arial" w:hAnsi="Arial" w:cs="Arial"/>
        </w:rPr>
        <w:t>metres</w:t>
      </w:r>
    </w:p>
    <w:p w:rsidR="00B146B0" w:rsidRPr="000C6297" w:rsidRDefault="00B146B0" w:rsidP="00C138E5">
      <w:pPr>
        <w:rPr>
          <w:rFonts w:ascii="Arial" w:hAnsi="Arial" w:cs="Arial"/>
        </w:rPr>
      </w:pPr>
      <w:r w:rsidRPr="000C6297">
        <w:rPr>
          <w:rFonts w:ascii="Arial" w:hAnsi="Arial" w:cs="Arial"/>
        </w:rPr>
        <w:t>NB These Greek prefixes are also used with other metric units</w:t>
      </w:r>
    </w:p>
    <w:p w:rsidR="00DB4708" w:rsidRDefault="008F237D" w:rsidP="00C138E5">
      <w:pPr>
        <w:rPr>
          <w:rFonts w:ascii="Arial" w:hAnsi="Arial" w:cs="Arial"/>
          <w:b/>
          <w:color w:val="4F81BD" w:themeColor="accent1"/>
        </w:rPr>
      </w:pPr>
      <w:r w:rsidRPr="000C6297">
        <w:rPr>
          <w:rFonts w:ascii="Arial" w:hAnsi="Arial" w:cs="Arial"/>
        </w:rPr>
        <w:t xml:space="preserve">The information above is the basis for conversion because to convert </w:t>
      </w:r>
      <w:r w:rsidR="006536AC">
        <w:rPr>
          <w:rFonts w:ascii="Arial" w:hAnsi="Arial" w:cs="Arial"/>
        </w:rPr>
        <w:t xml:space="preserve">from one unit to smaller unit </w:t>
      </w:r>
      <w:r w:rsidRPr="000C6297">
        <w:rPr>
          <w:rFonts w:ascii="Arial" w:hAnsi="Arial" w:cs="Arial"/>
        </w:rPr>
        <w:t xml:space="preserve">you multiply </w:t>
      </w:r>
      <w:r w:rsidR="006536AC">
        <w:rPr>
          <w:rFonts w:ascii="Arial" w:hAnsi="Arial" w:cs="Arial"/>
        </w:rPr>
        <w:t xml:space="preserve">by multiples of </w:t>
      </w:r>
      <w:r w:rsidR="00683453">
        <w:rPr>
          <w:rFonts w:ascii="Arial" w:hAnsi="Arial" w:cs="Arial"/>
        </w:rPr>
        <w:t xml:space="preserve">10 </w:t>
      </w:r>
      <w:r w:rsidRPr="000C6297">
        <w:rPr>
          <w:rFonts w:ascii="Arial" w:hAnsi="Arial" w:cs="Arial"/>
        </w:rPr>
        <w:t>and to</w:t>
      </w:r>
      <w:r w:rsidR="006536AC">
        <w:rPr>
          <w:rFonts w:ascii="Arial" w:hAnsi="Arial" w:cs="Arial"/>
        </w:rPr>
        <w:t xml:space="preserve"> convert to a bigger unit</w:t>
      </w:r>
      <w:r w:rsidRPr="000C6297">
        <w:rPr>
          <w:rFonts w:ascii="Arial" w:hAnsi="Arial" w:cs="Arial"/>
        </w:rPr>
        <w:t xml:space="preserve"> you divide by10,100 and1000 </w:t>
      </w:r>
      <w:r w:rsidR="00683453">
        <w:rPr>
          <w:rFonts w:ascii="Arial" w:hAnsi="Arial" w:cs="Arial"/>
        </w:rPr>
        <w:t xml:space="preserve">depending on the </w:t>
      </w:r>
      <w:r w:rsidR="00CA00E3">
        <w:rPr>
          <w:rFonts w:ascii="Arial" w:hAnsi="Arial" w:cs="Arial"/>
        </w:rPr>
        <w:t>unit’s</w:t>
      </w:r>
      <w:r w:rsidR="00683453">
        <w:rPr>
          <w:rFonts w:ascii="Arial" w:hAnsi="Arial" w:cs="Arial"/>
        </w:rPr>
        <w:t xml:space="preserve"> measure.</w:t>
      </w:r>
    </w:p>
    <w:p w:rsidR="00DB4708" w:rsidRPr="00DB4708" w:rsidRDefault="00DB4708" w:rsidP="00C138E5">
      <w:pPr>
        <w:rPr>
          <w:rFonts w:ascii="Arial" w:hAnsi="Arial" w:cs="Arial"/>
          <w:b/>
          <w:color w:val="4F81BD" w:themeColor="accent1"/>
        </w:rPr>
      </w:pPr>
    </w:p>
    <w:p w:rsidR="0060222E" w:rsidRPr="00D139CC" w:rsidRDefault="00DB4708" w:rsidP="00DB4708">
      <w:pPr>
        <w:tabs>
          <w:tab w:val="left" w:pos="3750"/>
        </w:tabs>
        <w:rPr>
          <w:rFonts w:ascii="Cuckoo" w:hAnsi="Cuckoo"/>
          <w:sz w:val="28"/>
          <w:szCs w:val="28"/>
        </w:rPr>
      </w:pPr>
      <w:r>
        <w:rPr>
          <w:rFonts w:ascii="Cuckoo" w:hAnsi="Cuckoo"/>
          <w:sz w:val="28"/>
          <w:szCs w:val="28"/>
        </w:rPr>
        <w:tab/>
      </w:r>
      <w:r w:rsidR="00C138E5" w:rsidRPr="00D139CC">
        <w:rPr>
          <w:rFonts w:ascii="Cuckoo" w:hAnsi="Cuckoo"/>
          <w:sz w:val="28"/>
          <w:szCs w:val="28"/>
        </w:rPr>
        <w:br w:type="textWrapping" w:clear="all"/>
        <w:t xml:space="preserve">        </w:t>
      </w:r>
      <w:r w:rsidR="00C138E5" w:rsidRPr="00D139CC">
        <w:rPr>
          <w:rFonts w:ascii="Cuckoo" w:hAnsi="Cuckoo"/>
          <w:sz w:val="28"/>
          <w:szCs w:val="28"/>
        </w:rPr>
        <w:br w:type="textWrapping" w:clear="all"/>
      </w:r>
    </w:p>
    <w:p w:rsidR="0060222E" w:rsidRPr="000F21B6" w:rsidRDefault="0060222E" w:rsidP="0060222E">
      <w:pPr>
        <w:jc w:val="center"/>
        <w:rPr>
          <w:rFonts w:ascii="Cuckoo" w:hAnsi="Cuckoo"/>
          <w:sz w:val="48"/>
        </w:rPr>
      </w:pPr>
    </w:p>
    <w:p w:rsidR="00C138E5" w:rsidRDefault="008F237D" w:rsidP="00AD6B3B">
      <w:pPr>
        <w:pStyle w:val="Heading1"/>
      </w:pPr>
      <w:bookmarkStart w:id="8" w:name="_Toc450298254"/>
      <w:r w:rsidRPr="00520F1E">
        <w:rPr>
          <w:rFonts w:ascii="Arial" w:hAnsi="Arial" w:cs="Arial"/>
          <w:b w:val="0"/>
          <w:noProof/>
          <w:color w:val="0070C0"/>
          <w:lang w:val="en-ZA" w:eastAsia="en-ZA"/>
        </w:rPr>
        <w:drawing>
          <wp:anchor distT="0" distB="0" distL="114300" distR="114300" simplePos="0" relativeHeight="251702272" behindDoc="1" locked="0" layoutInCell="1" allowOverlap="1" wp14:anchorId="6ECD2A38" wp14:editId="4FD9868D">
            <wp:simplePos x="0" y="0"/>
            <wp:positionH relativeFrom="column">
              <wp:posOffset>-142875</wp:posOffset>
            </wp:positionH>
            <wp:positionV relativeFrom="paragraph">
              <wp:posOffset>287655</wp:posOffset>
            </wp:positionV>
            <wp:extent cx="573405" cy="492125"/>
            <wp:effectExtent l="0" t="0" r="0" b="0"/>
            <wp:wrapTight wrapText="bothSides">
              <wp:wrapPolygon edited="0">
                <wp:start x="0" y="0"/>
                <wp:lineTo x="0" y="20903"/>
                <wp:lineTo x="20811" y="20903"/>
                <wp:lineTo x="20811" y="0"/>
                <wp:lineTo x="0" y="0"/>
              </wp:wrapPolygon>
            </wp:wrapTight>
            <wp:docPr id="3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srcRect/>
                    <a:stretch>
                      <a:fillRect/>
                    </a:stretch>
                  </pic:blipFill>
                  <pic:spPr bwMode="auto">
                    <a:xfrm>
                      <a:off x="0" y="0"/>
                      <a:ext cx="573405" cy="492125"/>
                    </a:xfrm>
                    <a:prstGeom prst="rect">
                      <a:avLst/>
                    </a:prstGeom>
                    <a:noFill/>
                  </pic:spPr>
                </pic:pic>
              </a:graphicData>
            </a:graphic>
          </wp:anchor>
        </w:drawing>
      </w:r>
      <w:bookmarkEnd w:id="8"/>
    </w:p>
    <w:p w:rsidR="008F237D" w:rsidRDefault="008F237D" w:rsidP="00AD6B3B">
      <w:pPr>
        <w:pStyle w:val="Heading1"/>
        <w:rPr>
          <w:rFonts w:ascii="Arial" w:hAnsi="Arial" w:cs="Arial"/>
        </w:rPr>
      </w:pPr>
      <w:bookmarkStart w:id="9" w:name="_Toc446512407"/>
      <w:bookmarkStart w:id="10" w:name="_Toc450298255"/>
      <w:r w:rsidRPr="00520F1E">
        <w:rPr>
          <w:rFonts w:ascii="Arial" w:hAnsi="Arial" w:cs="Arial"/>
        </w:rPr>
        <w:t xml:space="preserve">WHAT KIND OF KNOWLEDGE IS REQUIRED BY THE TEACHER TO IMPROVE UNDERSTANDING OF THE </w:t>
      </w:r>
      <w:bookmarkEnd w:id="9"/>
      <w:r>
        <w:rPr>
          <w:rFonts w:ascii="Arial" w:hAnsi="Arial" w:cs="Arial"/>
        </w:rPr>
        <w:t>LENGTH</w:t>
      </w:r>
      <w:r w:rsidR="00755238">
        <w:rPr>
          <w:rFonts w:ascii="Arial" w:hAnsi="Arial" w:cs="Arial"/>
        </w:rPr>
        <w:t>?</w:t>
      </w:r>
      <w:bookmarkEnd w:id="10"/>
    </w:p>
    <w:p w:rsidR="00755238" w:rsidRPr="00755238" w:rsidRDefault="00755238" w:rsidP="00755238"/>
    <w:p w:rsidR="008F237D" w:rsidRPr="00755238" w:rsidRDefault="008F237D" w:rsidP="008F237D">
      <w:pPr>
        <w:pStyle w:val="ListParagraph"/>
        <w:numPr>
          <w:ilvl w:val="0"/>
          <w:numId w:val="11"/>
        </w:numPr>
        <w:rPr>
          <w:rFonts w:ascii="Arial" w:hAnsi="Arial" w:cs="Arial"/>
          <w:b/>
        </w:rPr>
      </w:pPr>
      <w:r w:rsidRPr="00755238">
        <w:rPr>
          <w:rFonts w:ascii="Arial" w:hAnsi="Arial" w:cs="Arial"/>
          <w:b/>
        </w:rPr>
        <w:t>Conceptual knowledge</w:t>
      </w:r>
    </w:p>
    <w:p w:rsidR="008F237D" w:rsidRPr="00755238" w:rsidRDefault="008F237D" w:rsidP="008F237D">
      <w:pPr>
        <w:pStyle w:val="ListParagraph"/>
        <w:rPr>
          <w:rFonts w:ascii="Arial" w:hAnsi="Arial" w:cs="Arial"/>
          <w:szCs w:val="24"/>
        </w:rPr>
      </w:pPr>
      <w:r w:rsidRPr="00755238">
        <w:rPr>
          <w:rFonts w:ascii="Arial" w:hAnsi="Arial" w:cs="Arial"/>
          <w:szCs w:val="24"/>
        </w:rPr>
        <w:t>consists of ideas and relationships that make it possible for a person to ASSIMILATE AND ACCOMMODATE new concepts.</w:t>
      </w:r>
      <w:r w:rsidR="008856CE" w:rsidRPr="00755238">
        <w:rPr>
          <w:rFonts w:ascii="Arial" w:hAnsi="Arial" w:cs="Arial"/>
          <w:szCs w:val="24"/>
        </w:rPr>
        <w:t xml:space="preserve"> These ideas can be built through working with </w:t>
      </w:r>
      <w:r w:rsidRPr="00755238">
        <w:rPr>
          <w:rFonts w:ascii="Arial" w:hAnsi="Arial" w:cs="Arial"/>
          <w:szCs w:val="24"/>
        </w:rPr>
        <w:t>-</w:t>
      </w:r>
      <w:r w:rsidR="008856CE" w:rsidRPr="00755238">
        <w:rPr>
          <w:rFonts w:ascii="Arial" w:hAnsi="Arial" w:cs="Arial"/>
          <w:szCs w:val="24"/>
        </w:rPr>
        <w:t xml:space="preserve"> Nonstandard units to begin measuring length e</w:t>
      </w:r>
      <w:r w:rsidR="005E7378" w:rsidRPr="00755238">
        <w:rPr>
          <w:rFonts w:ascii="Arial" w:hAnsi="Arial" w:cs="Arial"/>
          <w:szCs w:val="24"/>
        </w:rPr>
        <w:t>.</w:t>
      </w:r>
      <w:r w:rsidR="008856CE" w:rsidRPr="00755238">
        <w:rPr>
          <w:rFonts w:ascii="Arial" w:hAnsi="Arial" w:cs="Arial"/>
          <w:szCs w:val="24"/>
        </w:rPr>
        <w:t>g</w:t>
      </w:r>
      <w:r w:rsidR="005E7378" w:rsidRPr="00755238">
        <w:rPr>
          <w:rFonts w:ascii="Arial" w:hAnsi="Arial" w:cs="Arial"/>
          <w:szCs w:val="24"/>
        </w:rPr>
        <w:t>.</w:t>
      </w:r>
      <w:r w:rsidR="008856CE" w:rsidRPr="00755238">
        <w:rPr>
          <w:rFonts w:ascii="Arial" w:hAnsi="Arial" w:cs="Arial"/>
          <w:szCs w:val="24"/>
        </w:rPr>
        <w:t xml:space="preserve"> footprints, ropes, straws, paperclips, toothpicks, chain links</w:t>
      </w:r>
      <w:r w:rsidR="005E7378" w:rsidRPr="00755238">
        <w:rPr>
          <w:rFonts w:ascii="Arial" w:hAnsi="Arial" w:cs="Arial"/>
          <w:szCs w:val="24"/>
        </w:rPr>
        <w:t xml:space="preserve"> etc.</w:t>
      </w:r>
    </w:p>
    <w:p w:rsidR="005C760D" w:rsidRPr="00755238" w:rsidRDefault="00AF6565" w:rsidP="005E7378">
      <w:pPr>
        <w:ind w:left="720"/>
        <w:rPr>
          <w:rFonts w:ascii="Arial Rounded MT Bold" w:hAnsi="Arial Rounded MT Bold"/>
          <w:szCs w:val="24"/>
        </w:rPr>
      </w:pPr>
      <w:r>
        <w:rPr>
          <w:rFonts w:ascii="Arial" w:hAnsi="Arial" w:cs="Arial"/>
          <w:szCs w:val="24"/>
        </w:rPr>
        <w:t>U</w:t>
      </w:r>
      <w:r w:rsidR="008856CE" w:rsidRPr="00755238">
        <w:rPr>
          <w:rFonts w:ascii="Arial" w:hAnsi="Arial" w:cs="Arial"/>
          <w:szCs w:val="24"/>
        </w:rPr>
        <w:t>sing standard units e</w:t>
      </w:r>
      <w:r w:rsidR="005E7378" w:rsidRPr="00755238">
        <w:rPr>
          <w:rFonts w:ascii="Arial" w:hAnsi="Arial" w:cs="Arial"/>
          <w:szCs w:val="24"/>
        </w:rPr>
        <w:t>.</w:t>
      </w:r>
      <w:r w:rsidR="008856CE" w:rsidRPr="00755238">
        <w:rPr>
          <w:rFonts w:ascii="Arial" w:hAnsi="Arial" w:cs="Arial"/>
          <w:szCs w:val="24"/>
        </w:rPr>
        <w:t>g</w:t>
      </w:r>
      <w:r w:rsidR="005E7378" w:rsidRPr="00755238">
        <w:rPr>
          <w:rFonts w:ascii="Arial" w:hAnsi="Arial" w:cs="Arial"/>
          <w:szCs w:val="24"/>
        </w:rPr>
        <w:t>.</w:t>
      </w:r>
      <w:r w:rsidR="008856CE" w:rsidRPr="00755238">
        <w:rPr>
          <w:rFonts w:ascii="Arial" w:hAnsi="Arial" w:cs="Arial"/>
          <w:szCs w:val="24"/>
        </w:rPr>
        <w:t xml:space="preserve"> </w:t>
      </w:r>
      <m:oMath>
        <m:r>
          <w:rPr>
            <w:rFonts w:ascii="Cambria Math" w:hAnsi="Cambria Math" w:cs="Arial"/>
            <w:sz w:val="20"/>
          </w:rPr>
          <m:t>cm</m:t>
        </m:r>
      </m:oMath>
      <w:r w:rsidR="008856CE" w:rsidRPr="00755238">
        <w:rPr>
          <w:rFonts w:ascii="Arial" w:hAnsi="Arial" w:cs="Arial"/>
          <w:szCs w:val="24"/>
        </w:rPr>
        <w:t xml:space="preserve">, </w:t>
      </w:r>
      <m:oMath>
        <m:r>
          <w:rPr>
            <w:rFonts w:ascii="Cambria Math" w:hAnsi="Cambria Math" w:cs="Arial"/>
            <w:sz w:val="20"/>
          </w:rPr>
          <m:t>m</m:t>
        </m:r>
      </m:oMath>
      <w:r w:rsidR="008856CE" w:rsidRPr="00755238">
        <w:rPr>
          <w:rFonts w:ascii="Arial" w:hAnsi="Arial" w:cs="Arial"/>
          <w:szCs w:val="24"/>
        </w:rPr>
        <w:t xml:space="preserve">, </w:t>
      </w:r>
      <m:oMath>
        <m:r>
          <w:rPr>
            <w:rFonts w:ascii="Cambria Math" w:hAnsi="Cambria Math" w:cs="Arial"/>
            <w:sz w:val="20"/>
          </w:rPr>
          <m:t>km</m:t>
        </m:r>
      </m:oMath>
      <w:r w:rsidR="005E7378" w:rsidRPr="00755238">
        <w:rPr>
          <w:rFonts w:ascii="Arial" w:hAnsi="Arial" w:cs="Arial"/>
          <w:sz w:val="20"/>
        </w:rPr>
        <w:t>,</w:t>
      </w:r>
      <w:r w:rsidR="008856CE" w:rsidRPr="00755238">
        <w:rPr>
          <w:rFonts w:ascii="Arial" w:hAnsi="Arial" w:cs="Arial"/>
          <w:szCs w:val="24"/>
        </w:rPr>
        <w:t xml:space="preserve"> </w:t>
      </w:r>
      <w:r w:rsidR="008856CE" w:rsidRPr="00AF6565">
        <w:rPr>
          <w:rFonts w:ascii="Arial" w:hAnsi="Arial" w:cs="Arial"/>
          <w:szCs w:val="24"/>
        </w:rPr>
        <w:t>understanding the  ideas can be</w:t>
      </w:r>
      <w:r w:rsidR="008856CE" w:rsidRPr="00755238">
        <w:rPr>
          <w:rFonts w:ascii="Arial" w:hAnsi="Arial" w:cs="Arial"/>
          <w:szCs w:val="24"/>
        </w:rPr>
        <w:t xml:space="preserve"> built through working with rulers,</w:t>
      </w:r>
      <w:r w:rsidR="005C760D" w:rsidRPr="00755238">
        <w:rPr>
          <w:rFonts w:ascii="Arial" w:hAnsi="Arial" w:cs="Arial"/>
          <w:szCs w:val="24"/>
        </w:rPr>
        <w:t xml:space="preserve"> </w:t>
      </w:r>
      <w:r w:rsidR="008856CE" w:rsidRPr="00755238">
        <w:rPr>
          <w:rFonts w:ascii="Arial" w:hAnsi="Arial" w:cs="Arial"/>
          <w:szCs w:val="24"/>
        </w:rPr>
        <w:t>metre rule</w:t>
      </w:r>
      <w:r w:rsidR="005C760D" w:rsidRPr="00755238">
        <w:rPr>
          <w:rFonts w:ascii="Arial Rounded MT Bold" w:hAnsi="Arial Rounded MT Bold"/>
          <w:szCs w:val="24"/>
        </w:rPr>
        <w:t xml:space="preserve"> , </w:t>
      </w:r>
      <w:r w:rsidR="005E7378" w:rsidRPr="00755238">
        <w:rPr>
          <w:rFonts w:ascii="Arial" w:hAnsi="Arial" w:cs="Arial"/>
          <w:szCs w:val="24"/>
        </w:rPr>
        <w:t>t</w:t>
      </w:r>
      <w:r w:rsidR="005C760D" w:rsidRPr="00755238">
        <w:rPr>
          <w:rFonts w:ascii="Arial" w:hAnsi="Arial" w:cs="Arial"/>
          <w:szCs w:val="24"/>
        </w:rPr>
        <w:t>ape measure, Surveyor`s  wheel</w:t>
      </w:r>
    </w:p>
    <w:p w:rsidR="008F237D" w:rsidRPr="00755238" w:rsidRDefault="008F237D" w:rsidP="008F237D">
      <w:pPr>
        <w:pStyle w:val="ListParagraph"/>
        <w:numPr>
          <w:ilvl w:val="0"/>
          <w:numId w:val="11"/>
        </w:numPr>
        <w:rPr>
          <w:rFonts w:ascii="Arial" w:hAnsi="Arial" w:cs="Arial"/>
          <w:b/>
        </w:rPr>
      </w:pPr>
      <w:r w:rsidRPr="00755238">
        <w:rPr>
          <w:rFonts w:ascii="Arial" w:hAnsi="Arial" w:cs="Arial"/>
          <w:b/>
        </w:rPr>
        <w:t>Procedural knowledge</w:t>
      </w:r>
    </w:p>
    <w:p w:rsidR="008F237D" w:rsidRPr="00755238" w:rsidRDefault="008F237D" w:rsidP="008F237D">
      <w:pPr>
        <w:pStyle w:val="ListParagraph"/>
        <w:rPr>
          <w:rFonts w:ascii="Arial" w:hAnsi="Arial" w:cs="Arial"/>
          <w:szCs w:val="24"/>
        </w:rPr>
      </w:pPr>
      <w:r w:rsidRPr="00755238">
        <w:rPr>
          <w:rFonts w:ascii="Arial" w:hAnsi="Arial" w:cs="Arial"/>
          <w:szCs w:val="24"/>
        </w:rPr>
        <w:t>consists of rules and steps followed when working out answers to routine mathematical tasks</w:t>
      </w:r>
      <w:r w:rsidR="005C760D" w:rsidRPr="00755238">
        <w:rPr>
          <w:rFonts w:ascii="Arial" w:hAnsi="Arial" w:cs="Arial"/>
          <w:szCs w:val="24"/>
        </w:rPr>
        <w:t xml:space="preserve"> including conversions.</w:t>
      </w:r>
    </w:p>
    <w:p w:rsidR="005C760D" w:rsidRPr="00520F1E" w:rsidRDefault="005C760D" w:rsidP="008F237D">
      <w:pPr>
        <w:pStyle w:val="ListParagraph"/>
        <w:rPr>
          <w:rFonts w:ascii="Arial" w:hAnsi="Arial" w:cs="Arial"/>
          <w:b/>
        </w:rPr>
      </w:pPr>
    </w:p>
    <w:p w:rsidR="008F237D" w:rsidRPr="005C760D" w:rsidRDefault="005C760D" w:rsidP="008F237D">
      <w:pPr>
        <w:pStyle w:val="ListParagraph"/>
        <w:numPr>
          <w:ilvl w:val="0"/>
          <w:numId w:val="11"/>
        </w:numPr>
        <w:rPr>
          <w:rFonts w:ascii="Arial" w:hAnsi="Arial" w:cs="Arial"/>
        </w:rPr>
      </w:pPr>
      <w:r>
        <w:rPr>
          <w:rFonts w:ascii="Arial" w:hAnsi="Arial" w:cs="Arial"/>
          <w:b/>
        </w:rPr>
        <w:t>Appropriate language</w:t>
      </w:r>
    </w:p>
    <w:p w:rsidR="005C760D" w:rsidRPr="001B58A4" w:rsidRDefault="005C760D" w:rsidP="005C760D">
      <w:pPr>
        <w:pStyle w:val="ListParagraph"/>
        <w:numPr>
          <w:ilvl w:val="0"/>
          <w:numId w:val="12"/>
        </w:numPr>
        <w:rPr>
          <w:rFonts w:ascii="Arial" w:hAnsi="Arial" w:cs="Arial"/>
        </w:rPr>
      </w:pPr>
      <w:r w:rsidRPr="001B58A4">
        <w:rPr>
          <w:rFonts w:ascii="Arial" w:hAnsi="Arial" w:cs="Arial"/>
        </w:rPr>
        <w:t>The desk is about 5 metres long</w:t>
      </w:r>
    </w:p>
    <w:p w:rsidR="005C760D" w:rsidRDefault="005E7378" w:rsidP="005C760D">
      <w:pPr>
        <w:pStyle w:val="ListParagraph"/>
        <w:numPr>
          <w:ilvl w:val="0"/>
          <w:numId w:val="12"/>
        </w:numPr>
        <w:rPr>
          <w:rFonts w:ascii="Arial" w:hAnsi="Arial" w:cs="Arial"/>
        </w:rPr>
      </w:pPr>
      <w:r>
        <w:rPr>
          <w:rFonts w:ascii="Arial" w:hAnsi="Arial" w:cs="Arial"/>
        </w:rPr>
        <w:t>Shorter</w:t>
      </w:r>
      <w:r w:rsidR="005C760D" w:rsidRPr="001B58A4">
        <w:rPr>
          <w:rFonts w:ascii="Arial" w:hAnsi="Arial" w:cs="Arial"/>
        </w:rPr>
        <w:t>,</w:t>
      </w:r>
      <w:r>
        <w:rPr>
          <w:rFonts w:ascii="Arial" w:hAnsi="Arial" w:cs="Arial"/>
        </w:rPr>
        <w:t xml:space="preserve"> </w:t>
      </w:r>
      <w:r w:rsidR="005C760D" w:rsidRPr="001B58A4">
        <w:rPr>
          <w:rFonts w:ascii="Arial" w:hAnsi="Arial" w:cs="Arial"/>
        </w:rPr>
        <w:t>longer, higher than</w:t>
      </w:r>
    </w:p>
    <w:p w:rsidR="005E7378" w:rsidRPr="001B58A4" w:rsidRDefault="005E7378" w:rsidP="005E7378">
      <w:pPr>
        <w:pStyle w:val="ListParagraph"/>
        <w:ind w:left="1080"/>
        <w:rPr>
          <w:rFonts w:ascii="Arial" w:hAnsi="Arial" w:cs="Arial"/>
        </w:rPr>
      </w:pPr>
    </w:p>
    <w:p w:rsidR="005C760D" w:rsidRDefault="005C760D" w:rsidP="005C760D">
      <w:pPr>
        <w:pStyle w:val="ListParagraph"/>
        <w:numPr>
          <w:ilvl w:val="0"/>
          <w:numId w:val="11"/>
        </w:numPr>
        <w:rPr>
          <w:rFonts w:ascii="Arial" w:hAnsi="Arial" w:cs="Arial"/>
          <w:b/>
        </w:rPr>
      </w:pPr>
      <w:r w:rsidRPr="001B58A4">
        <w:rPr>
          <w:rFonts w:ascii="Arial" w:hAnsi="Arial" w:cs="Arial"/>
          <w:b/>
        </w:rPr>
        <w:t>Knowledge of the role of estimation</w:t>
      </w:r>
    </w:p>
    <w:p w:rsidR="001B58A4" w:rsidRPr="001B58A4" w:rsidRDefault="001B58A4" w:rsidP="001B58A4">
      <w:pPr>
        <w:pStyle w:val="ListParagraph"/>
        <w:numPr>
          <w:ilvl w:val="0"/>
          <w:numId w:val="12"/>
        </w:numPr>
        <w:rPr>
          <w:rFonts w:ascii="Arial" w:hAnsi="Arial" w:cs="Arial"/>
        </w:rPr>
      </w:pPr>
      <w:r w:rsidRPr="001B58A4">
        <w:rPr>
          <w:rFonts w:ascii="Arial" w:hAnsi="Arial" w:cs="Arial"/>
        </w:rPr>
        <w:t>Estimation develops familiarity with the unit</w:t>
      </w:r>
    </w:p>
    <w:p w:rsidR="001B58A4" w:rsidRDefault="001B58A4" w:rsidP="001B58A4">
      <w:pPr>
        <w:pStyle w:val="ListParagraph"/>
        <w:numPr>
          <w:ilvl w:val="0"/>
          <w:numId w:val="12"/>
        </w:numPr>
        <w:rPr>
          <w:rFonts w:ascii="Arial" w:hAnsi="Arial" w:cs="Arial"/>
        </w:rPr>
      </w:pPr>
      <w:r w:rsidRPr="001B58A4">
        <w:rPr>
          <w:rFonts w:ascii="Arial" w:hAnsi="Arial" w:cs="Arial"/>
        </w:rPr>
        <w:t>Provides intrinsic motivation to measuring activities</w:t>
      </w:r>
    </w:p>
    <w:p w:rsidR="001B58A4" w:rsidRDefault="001B58A4" w:rsidP="001B58A4">
      <w:pPr>
        <w:pStyle w:val="ListParagraph"/>
        <w:numPr>
          <w:ilvl w:val="0"/>
          <w:numId w:val="12"/>
        </w:numPr>
        <w:rPr>
          <w:rFonts w:ascii="Arial" w:hAnsi="Arial" w:cs="Arial"/>
        </w:rPr>
      </w:pPr>
      <w:r>
        <w:rPr>
          <w:rFonts w:ascii="Arial" w:hAnsi="Arial" w:cs="Arial"/>
        </w:rPr>
        <w:t>Promotes reasoning</w:t>
      </w:r>
    </w:p>
    <w:p w:rsidR="005E7378" w:rsidRDefault="005E7378" w:rsidP="005E7378">
      <w:pPr>
        <w:pStyle w:val="ListParagraph"/>
        <w:ind w:left="1350"/>
        <w:rPr>
          <w:rFonts w:ascii="Arial" w:hAnsi="Arial" w:cs="Arial"/>
        </w:rPr>
      </w:pPr>
    </w:p>
    <w:p w:rsidR="001B58A4" w:rsidRDefault="001B58A4" w:rsidP="001B58A4">
      <w:pPr>
        <w:pStyle w:val="ListParagraph"/>
        <w:numPr>
          <w:ilvl w:val="0"/>
          <w:numId w:val="11"/>
        </w:numPr>
        <w:rPr>
          <w:rFonts w:ascii="Arial" w:hAnsi="Arial" w:cs="Arial"/>
          <w:b/>
        </w:rPr>
      </w:pPr>
      <w:r w:rsidRPr="001B58A4">
        <w:rPr>
          <w:rFonts w:ascii="Arial" w:hAnsi="Arial" w:cs="Arial"/>
          <w:b/>
        </w:rPr>
        <w:t>Making and using measuring instruments</w:t>
      </w:r>
    </w:p>
    <w:p w:rsidR="001B58A4" w:rsidRPr="001B58A4" w:rsidRDefault="001B58A4" w:rsidP="001B58A4">
      <w:pPr>
        <w:pStyle w:val="ListParagraph"/>
        <w:numPr>
          <w:ilvl w:val="0"/>
          <w:numId w:val="12"/>
        </w:numPr>
        <w:rPr>
          <w:rFonts w:ascii="Arial" w:hAnsi="Arial" w:cs="Arial"/>
          <w:b/>
        </w:rPr>
      </w:pPr>
      <w:r w:rsidRPr="001B58A4">
        <w:rPr>
          <w:rFonts w:ascii="Arial" w:hAnsi="Arial" w:cs="Arial"/>
        </w:rPr>
        <w:t>Understanding devices we use to measure different distances</w:t>
      </w:r>
      <w:r>
        <w:rPr>
          <w:rFonts w:ascii="Arial" w:hAnsi="Arial" w:cs="Arial"/>
        </w:rPr>
        <w:t>(lengths)</w:t>
      </w:r>
    </w:p>
    <w:p w:rsidR="001B58A4" w:rsidRPr="001B58A4" w:rsidRDefault="001B58A4" w:rsidP="001B58A4">
      <w:pPr>
        <w:pStyle w:val="ListParagraph"/>
        <w:numPr>
          <w:ilvl w:val="0"/>
          <w:numId w:val="12"/>
        </w:numPr>
        <w:rPr>
          <w:rFonts w:ascii="Arial" w:hAnsi="Arial" w:cs="Arial"/>
          <w:b/>
        </w:rPr>
      </w:pPr>
      <w:r>
        <w:rPr>
          <w:rFonts w:ascii="Arial" w:hAnsi="Arial" w:cs="Arial"/>
        </w:rPr>
        <w:t>Understanding how each one of the devices works</w:t>
      </w:r>
    </w:p>
    <w:p w:rsidR="008F237D" w:rsidRDefault="008F237D" w:rsidP="008F237D">
      <w:pPr>
        <w:pStyle w:val="ListParagraph"/>
        <w:rPr>
          <w:rFonts w:ascii="Arial" w:hAnsi="Arial" w:cs="Arial"/>
          <w:b/>
        </w:rPr>
      </w:pPr>
    </w:p>
    <w:p w:rsidR="005E7378" w:rsidRDefault="005E7378" w:rsidP="008F237D">
      <w:pPr>
        <w:pStyle w:val="ListParagraph"/>
        <w:rPr>
          <w:rFonts w:ascii="Arial" w:hAnsi="Arial" w:cs="Arial"/>
          <w:b/>
        </w:rPr>
      </w:pPr>
    </w:p>
    <w:p w:rsidR="005E7378" w:rsidRDefault="005E7378" w:rsidP="008F237D">
      <w:pPr>
        <w:pStyle w:val="ListParagraph"/>
        <w:rPr>
          <w:rFonts w:ascii="Arial" w:hAnsi="Arial" w:cs="Arial"/>
          <w:b/>
        </w:rPr>
      </w:pPr>
    </w:p>
    <w:p w:rsidR="005E7378" w:rsidRDefault="005E7378" w:rsidP="008F237D">
      <w:pPr>
        <w:pStyle w:val="ListParagraph"/>
        <w:rPr>
          <w:rFonts w:ascii="Arial" w:hAnsi="Arial" w:cs="Arial"/>
          <w:b/>
        </w:rPr>
      </w:pPr>
    </w:p>
    <w:p w:rsidR="005E7378" w:rsidRDefault="005E7378" w:rsidP="008F237D">
      <w:pPr>
        <w:pStyle w:val="ListParagraph"/>
        <w:rPr>
          <w:rFonts w:ascii="Arial" w:hAnsi="Arial" w:cs="Arial"/>
          <w:b/>
        </w:rPr>
      </w:pPr>
    </w:p>
    <w:p w:rsidR="005E7378" w:rsidRDefault="005E7378" w:rsidP="008F237D">
      <w:pPr>
        <w:pStyle w:val="ListParagraph"/>
        <w:rPr>
          <w:rFonts w:ascii="Arial" w:hAnsi="Arial" w:cs="Arial"/>
          <w:b/>
        </w:rPr>
      </w:pPr>
    </w:p>
    <w:p w:rsidR="005E7378" w:rsidRDefault="005E7378" w:rsidP="008F237D">
      <w:pPr>
        <w:pStyle w:val="ListParagraph"/>
        <w:rPr>
          <w:rFonts w:ascii="Arial" w:hAnsi="Arial" w:cs="Arial"/>
          <w:b/>
        </w:rPr>
      </w:pPr>
    </w:p>
    <w:p w:rsidR="005E7378" w:rsidRDefault="005E7378" w:rsidP="008F237D">
      <w:pPr>
        <w:pStyle w:val="ListParagraph"/>
        <w:rPr>
          <w:rFonts w:ascii="Arial" w:hAnsi="Arial" w:cs="Arial"/>
          <w:b/>
        </w:rPr>
      </w:pPr>
    </w:p>
    <w:p w:rsidR="005E7378" w:rsidRDefault="005E7378" w:rsidP="008F237D">
      <w:pPr>
        <w:pStyle w:val="ListParagraph"/>
        <w:rPr>
          <w:rFonts w:ascii="Arial" w:hAnsi="Arial" w:cs="Arial"/>
          <w:b/>
        </w:rPr>
      </w:pPr>
    </w:p>
    <w:p w:rsidR="005E7378" w:rsidRDefault="005E7378" w:rsidP="008F237D">
      <w:pPr>
        <w:pStyle w:val="ListParagraph"/>
        <w:rPr>
          <w:rFonts w:ascii="Arial" w:hAnsi="Arial" w:cs="Arial"/>
          <w:b/>
        </w:rPr>
      </w:pPr>
    </w:p>
    <w:p w:rsidR="005E7378" w:rsidRDefault="005E7378" w:rsidP="008F237D">
      <w:pPr>
        <w:pStyle w:val="ListParagraph"/>
        <w:rPr>
          <w:rFonts w:ascii="Arial" w:hAnsi="Arial" w:cs="Arial"/>
          <w:b/>
        </w:rPr>
      </w:pPr>
    </w:p>
    <w:p w:rsidR="005E7378" w:rsidRDefault="005E7378" w:rsidP="008F237D">
      <w:pPr>
        <w:pStyle w:val="ListParagraph"/>
        <w:rPr>
          <w:rFonts w:ascii="Arial" w:hAnsi="Arial" w:cs="Arial"/>
          <w:b/>
        </w:rPr>
      </w:pPr>
    </w:p>
    <w:p w:rsidR="005E7378" w:rsidRDefault="005E7378" w:rsidP="008F237D">
      <w:pPr>
        <w:pStyle w:val="ListParagraph"/>
        <w:rPr>
          <w:rFonts w:ascii="Arial" w:hAnsi="Arial" w:cs="Arial"/>
          <w:b/>
        </w:rPr>
      </w:pPr>
    </w:p>
    <w:p w:rsidR="005E7378" w:rsidRDefault="005E7378" w:rsidP="008F237D">
      <w:pPr>
        <w:pStyle w:val="ListParagraph"/>
        <w:rPr>
          <w:rFonts w:ascii="Arial" w:hAnsi="Arial" w:cs="Arial"/>
          <w:b/>
        </w:rPr>
      </w:pPr>
    </w:p>
    <w:p w:rsidR="005E7378" w:rsidRPr="001B58A4" w:rsidRDefault="005E7378" w:rsidP="008F237D">
      <w:pPr>
        <w:pStyle w:val="ListParagraph"/>
        <w:rPr>
          <w:rFonts w:ascii="Arial" w:hAnsi="Arial" w:cs="Arial"/>
          <w:b/>
        </w:rPr>
      </w:pPr>
    </w:p>
    <w:tbl>
      <w:tblPr>
        <w:tblW w:w="0" w:type="auto"/>
        <w:tblLook w:val="01E0" w:firstRow="1" w:lastRow="1" w:firstColumn="1" w:lastColumn="1" w:noHBand="0" w:noVBand="0"/>
      </w:tblPr>
      <w:tblGrid>
        <w:gridCol w:w="8781"/>
        <w:gridCol w:w="245"/>
      </w:tblGrid>
      <w:tr w:rsidR="00755238" w:rsidRPr="00DC3624" w:rsidTr="00537EF9">
        <w:tc>
          <w:tcPr>
            <w:tcW w:w="8097" w:type="dxa"/>
          </w:tcPr>
          <w:p w:rsidR="0060222E" w:rsidRPr="00DC3624" w:rsidRDefault="00537EF9" w:rsidP="00DC3624">
            <w:r w:rsidRPr="00DC3624">
              <w:rPr>
                <w:noProof/>
                <w:lang w:val="en-ZA" w:eastAsia="en-ZA"/>
              </w:rPr>
              <w:drawing>
                <wp:inline distT="0" distB="0" distL="0" distR="0" wp14:anchorId="670BB1C0" wp14:editId="46AF0D7C">
                  <wp:extent cx="733245" cy="476950"/>
                  <wp:effectExtent l="0" t="0" r="0" b="0"/>
                  <wp:docPr id="30" name="Picture 2" descr="cid:image005.png@01D065B2.98047F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png@01D065B2.98047F40"/>
                          <pic:cNvPicPr>
                            <a:picLocks noChangeAspect="1" noChangeArrowheads="1"/>
                          </pic:cNvPicPr>
                        </pic:nvPicPr>
                        <pic:blipFill>
                          <a:blip r:embed="rId13" r:link="rId14" cstate="print"/>
                          <a:srcRect/>
                          <a:stretch>
                            <a:fillRect/>
                          </a:stretch>
                        </pic:blipFill>
                        <pic:spPr bwMode="auto">
                          <a:xfrm>
                            <a:off x="0" y="0"/>
                            <a:ext cx="733117" cy="476867"/>
                          </a:xfrm>
                          <a:prstGeom prst="rect">
                            <a:avLst/>
                          </a:prstGeom>
                          <a:noFill/>
                          <a:ln w="9525">
                            <a:noFill/>
                            <a:miter lim="800000"/>
                            <a:headEnd/>
                            <a:tailEnd/>
                          </a:ln>
                        </pic:spPr>
                      </pic:pic>
                    </a:graphicData>
                  </a:graphic>
                </wp:inline>
              </w:drawing>
            </w:r>
            <w:r w:rsidRPr="00DC3624">
              <w:t xml:space="preserve"> </w:t>
            </w:r>
            <w:r w:rsidRPr="00DC3624">
              <w:rPr>
                <w:rStyle w:val="Heading1Char"/>
              </w:rPr>
              <w:t>DISCUSSION QUESTIONS</w:t>
            </w:r>
          </w:p>
          <w:p w:rsidR="00537EF9" w:rsidRPr="00DC3624" w:rsidRDefault="00537EF9" w:rsidP="00DC3624">
            <w:pPr>
              <w:rPr>
                <w:rFonts w:ascii="Arial" w:hAnsi="Arial" w:cs="Arial"/>
              </w:rPr>
            </w:pPr>
            <w:r w:rsidRPr="00DC3624">
              <w:rPr>
                <w:rFonts w:ascii="Arial" w:hAnsi="Arial" w:cs="Arial"/>
              </w:rPr>
              <w:t>Why is it important to teach learners to estimate?</w:t>
            </w:r>
          </w:p>
          <w:p w:rsidR="00C32849" w:rsidRPr="00DC3624" w:rsidRDefault="000F3752" w:rsidP="00DC3624">
            <w:pPr>
              <w:rPr>
                <w:rFonts w:ascii="Arial" w:hAnsi="Arial" w:cs="Arial"/>
              </w:rPr>
            </w:pPr>
            <w:r w:rsidRPr="00DC3624">
              <w:rPr>
                <w:rFonts w:ascii="Arial" w:hAnsi="Arial" w:cs="Arial"/>
              </w:rPr>
              <w:t xml:space="preserve">            </w:t>
            </w:r>
            <w:r w:rsidR="00755238" w:rsidRPr="00DC3624">
              <w:rPr>
                <w:rFonts w:ascii="Arial" w:hAnsi="Arial" w:cs="Arial"/>
              </w:rPr>
              <w:t>_____________________________________________________________________</w:t>
            </w:r>
          </w:p>
          <w:p w:rsidR="00C32849" w:rsidRPr="00DC3624" w:rsidRDefault="00755238" w:rsidP="00DC3624">
            <w:pPr>
              <w:rPr>
                <w:rFonts w:ascii="Arial" w:hAnsi="Arial" w:cs="Arial"/>
              </w:rPr>
            </w:pPr>
            <w:r w:rsidRPr="00DC3624">
              <w:rPr>
                <w:rFonts w:ascii="Arial" w:hAnsi="Arial" w:cs="Arial"/>
              </w:rPr>
              <w:t xml:space="preserve">               _____________________________________________________________________</w:t>
            </w:r>
          </w:p>
          <w:p w:rsidR="00537EF9" w:rsidRPr="00DC3624" w:rsidRDefault="00537EF9" w:rsidP="00DC3624">
            <w:pPr>
              <w:rPr>
                <w:rFonts w:ascii="Arial" w:hAnsi="Arial" w:cs="Arial"/>
              </w:rPr>
            </w:pPr>
            <w:r w:rsidRPr="00DC3624">
              <w:rPr>
                <w:rFonts w:ascii="Arial" w:hAnsi="Arial" w:cs="Arial"/>
              </w:rPr>
              <w:t>Why is it important for learners to compare lengths of different objects before they measure them practically?</w:t>
            </w:r>
          </w:p>
          <w:p w:rsidR="00755238" w:rsidRPr="00DC3624" w:rsidRDefault="00755238" w:rsidP="00DC3624">
            <w:pPr>
              <w:rPr>
                <w:rFonts w:ascii="Arial" w:hAnsi="Arial" w:cs="Arial"/>
              </w:rPr>
            </w:pPr>
            <w:r w:rsidRPr="00DC3624">
              <w:rPr>
                <w:rFonts w:ascii="Arial" w:hAnsi="Arial" w:cs="Arial"/>
              </w:rPr>
              <w:t xml:space="preserve"> </w:t>
            </w:r>
            <w:r w:rsidR="000F3752" w:rsidRPr="00DC3624">
              <w:rPr>
                <w:rFonts w:ascii="Arial" w:hAnsi="Arial" w:cs="Arial"/>
              </w:rPr>
              <w:t xml:space="preserve">              </w:t>
            </w:r>
            <w:r w:rsidRPr="00DC3624">
              <w:rPr>
                <w:rFonts w:ascii="Arial" w:hAnsi="Arial" w:cs="Arial"/>
              </w:rPr>
              <w:t>_____________________________________________________________________</w:t>
            </w:r>
            <w:r w:rsidR="00DC3624">
              <w:rPr>
                <w:rFonts w:ascii="Arial" w:hAnsi="Arial" w:cs="Arial"/>
              </w:rPr>
              <w:t>_</w:t>
            </w:r>
          </w:p>
          <w:p w:rsidR="00755238" w:rsidRPr="00DC3624" w:rsidRDefault="00755238" w:rsidP="00DC3624">
            <w:pPr>
              <w:rPr>
                <w:rFonts w:ascii="Arial" w:hAnsi="Arial" w:cs="Arial"/>
              </w:rPr>
            </w:pPr>
            <w:r w:rsidRPr="00DC3624">
              <w:rPr>
                <w:rFonts w:ascii="Arial" w:hAnsi="Arial" w:cs="Arial"/>
              </w:rPr>
              <w:t xml:space="preserve">               ______________________________________________________________________</w:t>
            </w:r>
          </w:p>
          <w:p w:rsidR="00537EF9" w:rsidRPr="00DC3624" w:rsidRDefault="00537EF9" w:rsidP="00DC3624">
            <w:pPr>
              <w:rPr>
                <w:rFonts w:ascii="Arial" w:hAnsi="Arial" w:cs="Arial"/>
              </w:rPr>
            </w:pPr>
            <w:r w:rsidRPr="00DC3624">
              <w:rPr>
                <w:rFonts w:ascii="Arial" w:hAnsi="Arial" w:cs="Arial"/>
              </w:rPr>
              <w:t>Why is it important for learners to make measuring instruments before they use actual ones?</w:t>
            </w:r>
          </w:p>
          <w:p w:rsidR="00755238" w:rsidRPr="00DC3624" w:rsidRDefault="00755238" w:rsidP="00DC3624">
            <w:pPr>
              <w:rPr>
                <w:rFonts w:ascii="Arial" w:hAnsi="Arial" w:cs="Arial"/>
              </w:rPr>
            </w:pPr>
            <w:r w:rsidRPr="00DC3624">
              <w:rPr>
                <w:rFonts w:ascii="Arial" w:hAnsi="Arial" w:cs="Arial"/>
              </w:rPr>
              <w:t xml:space="preserve"> </w:t>
            </w:r>
            <w:r w:rsidR="000F3752" w:rsidRPr="00DC3624">
              <w:rPr>
                <w:rFonts w:ascii="Arial" w:hAnsi="Arial" w:cs="Arial"/>
              </w:rPr>
              <w:t xml:space="preserve">             </w:t>
            </w:r>
            <w:r w:rsidRPr="00DC3624">
              <w:rPr>
                <w:rFonts w:ascii="Arial" w:hAnsi="Arial" w:cs="Arial"/>
              </w:rPr>
              <w:t>______________________________________________________________________</w:t>
            </w:r>
          </w:p>
          <w:p w:rsidR="00755238" w:rsidRPr="00DC3624" w:rsidRDefault="00755238" w:rsidP="00DC3624">
            <w:pPr>
              <w:rPr>
                <w:rFonts w:ascii="Arial" w:hAnsi="Arial" w:cs="Arial"/>
              </w:rPr>
            </w:pPr>
            <w:r w:rsidRPr="00DC3624">
              <w:rPr>
                <w:rFonts w:ascii="Arial" w:hAnsi="Arial" w:cs="Arial"/>
              </w:rPr>
              <w:t xml:space="preserve">               ______________________________________________________________________</w:t>
            </w:r>
          </w:p>
          <w:p w:rsidR="00537EF9" w:rsidRPr="00DC3624" w:rsidRDefault="00537EF9" w:rsidP="00DC3624">
            <w:pPr>
              <w:rPr>
                <w:rFonts w:ascii="Arial" w:hAnsi="Arial" w:cs="Arial"/>
              </w:rPr>
            </w:pPr>
            <w:r w:rsidRPr="00DC3624">
              <w:rPr>
                <w:rFonts w:ascii="Arial" w:hAnsi="Arial" w:cs="Arial"/>
              </w:rPr>
              <w:t>When is it appropriate to introduce standard units of measuring length?</w:t>
            </w:r>
          </w:p>
          <w:p w:rsidR="00755238" w:rsidRPr="00DC3624" w:rsidRDefault="000F3752" w:rsidP="00DC3624">
            <w:pPr>
              <w:rPr>
                <w:rFonts w:ascii="Arial" w:hAnsi="Arial" w:cs="Arial"/>
              </w:rPr>
            </w:pPr>
            <w:r w:rsidRPr="00DC3624">
              <w:rPr>
                <w:rFonts w:ascii="Arial" w:hAnsi="Arial" w:cs="Arial"/>
              </w:rPr>
              <w:t xml:space="preserve">              </w:t>
            </w:r>
            <w:r w:rsidR="00755238" w:rsidRPr="00DC3624">
              <w:rPr>
                <w:rFonts w:ascii="Arial" w:hAnsi="Arial" w:cs="Arial"/>
              </w:rPr>
              <w:t>______________________________________________________________________</w:t>
            </w:r>
          </w:p>
          <w:p w:rsidR="00755238" w:rsidRPr="00DC3624" w:rsidRDefault="00755238" w:rsidP="00DC3624">
            <w:pPr>
              <w:rPr>
                <w:rFonts w:ascii="Arial" w:hAnsi="Arial" w:cs="Arial"/>
              </w:rPr>
            </w:pPr>
            <w:r w:rsidRPr="00DC3624">
              <w:rPr>
                <w:rFonts w:ascii="Arial" w:hAnsi="Arial" w:cs="Arial"/>
              </w:rPr>
              <w:t xml:space="preserve">               _____________________________________________________________________</w:t>
            </w:r>
            <w:r w:rsidR="00DC3624">
              <w:rPr>
                <w:rFonts w:ascii="Arial" w:hAnsi="Arial" w:cs="Arial"/>
              </w:rPr>
              <w:t>_</w:t>
            </w:r>
          </w:p>
          <w:p w:rsidR="00537EF9" w:rsidRPr="00DC3624" w:rsidRDefault="00537EF9" w:rsidP="00DC3624">
            <w:pPr>
              <w:rPr>
                <w:rFonts w:ascii="Arial" w:hAnsi="Arial" w:cs="Arial"/>
              </w:rPr>
            </w:pPr>
            <w:r w:rsidRPr="00DC3624">
              <w:rPr>
                <w:rFonts w:ascii="Arial" w:hAnsi="Arial" w:cs="Arial"/>
              </w:rPr>
              <w:t>What misconcept</w:t>
            </w:r>
            <w:r w:rsidR="00817412" w:rsidRPr="00DC3624">
              <w:rPr>
                <w:rFonts w:ascii="Arial" w:hAnsi="Arial" w:cs="Arial"/>
              </w:rPr>
              <w:t>ions</w:t>
            </w:r>
            <w:r w:rsidRPr="00DC3624">
              <w:rPr>
                <w:rFonts w:ascii="Arial" w:hAnsi="Arial" w:cs="Arial"/>
              </w:rPr>
              <w:t xml:space="preserve"> have you identified in teaching length </w:t>
            </w:r>
            <w:r w:rsidR="00817412" w:rsidRPr="00DC3624">
              <w:rPr>
                <w:rFonts w:ascii="Arial" w:hAnsi="Arial" w:cs="Arial"/>
              </w:rPr>
              <w:t>using your</w:t>
            </w:r>
            <w:r w:rsidRPr="00DC3624">
              <w:rPr>
                <w:rFonts w:ascii="Arial" w:hAnsi="Arial" w:cs="Arial"/>
              </w:rPr>
              <w:t xml:space="preserve"> approach</w:t>
            </w:r>
            <w:r w:rsidR="00817412" w:rsidRPr="00DC3624">
              <w:rPr>
                <w:rFonts w:ascii="Arial" w:hAnsi="Arial" w:cs="Arial"/>
              </w:rPr>
              <w:t>?</w:t>
            </w:r>
          </w:p>
          <w:p w:rsidR="00755238" w:rsidRPr="00DC3624" w:rsidRDefault="000F3752" w:rsidP="00DC3624">
            <w:pPr>
              <w:rPr>
                <w:rFonts w:ascii="Arial" w:hAnsi="Arial" w:cs="Arial"/>
              </w:rPr>
            </w:pPr>
            <w:r w:rsidRPr="00DC3624">
              <w:rPr>
                <w:rFonts w:ascii="Arial" w:hAnsi="Arial" w:cs="Arial"/>
              </w:rPr>
              <w:t xml:space="preserve">              </w:t>
            </w:r>
            <w:r w:rsidR="00755238" w:rsidRPr="00DC3624">
              <w:rPr>
                <w:rFonts w:ascii="Arial" w:hAnsi="Arial" w:cs="Arial"/>
              </w:rPr>
              <w:t>______________________________________________________________________</w:t>
            </w:r>
          </w:p>
          <w:p w:rsidR="00755238" w:rsidRPr="00DC3624" w:rsidRDefault="00755238" w:rsidP="00DC3624">
            <w:pPr>
              <w:rPr>
                <w:rFonts w:ascii="Arial" w:hAnsi="Arial" w:cs="Arial"/>
              </w:rPr>
            </w:pPr>
            <w:r w:rsidRPr="00DC3624">
              <w:rPr>
                <w:rFonts w:ascii="Arial" w:hAnsi="Arial" w:cs="Arial"/>
              </w:rPr>
              <w:t xml:space="preserve">               ______________________________________________________________________</w:t>
            </w:r>
          </w:p>
          <w:p w:rsidR="00755238" w:rsidRPr="00DC3624" w:rsidRDefault="00755238" w:rsidP="00DC3624"/>
        </w:tc>
        <w:tc>
          <w:tcPr>
            <w:tcW w:w="1145" w:type="dxa"/>
          </w:tcPr>
          <w:p w:rsidR="0060222E" w:rsidRPr="00DC3624" w:rsidRDefault="0060222E" w:rsidP="00DC3624"/>
        </w:tc>
      </w:tr>
    </w:tbl>
    <w:p w:rsidR="00C32849" w:rsidRDefault="00C32849" w:rsidP="00FD78B6">
      <w:pPr>
        <w:rPr>
          <w:rStyle w:val="Heading1Char"/>
          <w:rFonts w:ascii="Arial" w:hAnsi="Arial" w:cs="Arial"/>
        </w:rPr>
      </w:pPr>
    </w:p>
    <w:p w:rsidR="008C5142" w:rsidRDefault="008C5142" w:rsidP="00FD78B6">
      <w:pPr>
        <w:rPr>
          <w:rStyle w:val="Heading1Char"/>
          <w:rFonts w:ascii="Arial" w:hAnsi="Arial" w:cs="Arial"/>
        </w:rPr>
      </w:pPr>
    </w:p>
    <w:p w:rsidR="008C5142" w:rsidRDefault="008C5142" w:rsidP="00FD78B6">
      <w:pPr>
        <w:rPr>
          <w:rStyle w:val="Heading1Char"/>
          <w:rFonts w:ascii="Arial" w:hAnsi="Arial" w:cs="Arial"/>
        </w:rPr>
      </w:pPr>
    </w:p>
    <w:p w:rsidR="00755238" w:rsidRPr="00755238" w:rsidRDefault="00817412" w:rsidP="00FD78B6">
      <w:pPr>
        <w:rPr>
          <w:rFonts w:ascii="Arial" w:eastAsiaTheme="majorEastAsia" w:hAnsi="Arial" w:cs="Arial"/>
          <w:b/>
          <w:bCs/>
          <w:color w:val="365F91" w:themeColor="accent1" w:themeShade="BF"/>
          <w:sz w:val="28"/>
          <w:szCs w:val="28"/>
        </w:rPr>
      </w:pPr>
      <w:bookmarkStart w:id="11" w:name="_Toc450298256"/>
      <w:r w:rsidRPr="00520F1E">
        <w:rPr>
          <w:rStyle w:val="Heading1Char"/>
          <w:rFonts w:ascii="Arial" w:hAnsi="Arial" w:cs="Arial"/>
        </w:rPr>
        <w:t>CAPS REQUIREMENTS FOR THE TOPIC</w:t>
      </w:r>
      <w:bookmarkEnd w:id="11"/>
    </w:p>
    <w:tbl>
      <w:tblPr>
        <w:tblpPr w:leftFromText="180" w:rightFromText="180" w:vertAnchor="text" w:horzAnchor="margin" w:tblpXSpec="center" w:tblpY="467"/>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
        <w:gridCol w:w="3127"/>
        <w:gridCol w:w="3150"/>
        <w:gridCol w:w="3060"/>
      </w:tblGrid>
      <w:tr w:rsidR="00817412" w:rsidRPr="000F539C" w:rsidTr="00C32849">
        <w:trPr>
          <w:trHeight w:val="261"/>
        </w:trPr>
        <w:tc>
          <w:tcPr>
            <w:tcW w:w="918" w:type="dxa"/>
          </w:tcPr>
          <w:p w:rsidR="00817412" w:rsidRPr="005D5F8E" w:rsidRDefault="00817412" w:rsidP="00BD5C3F">
            <w:pPr>
              <w:spacing w:line="240" w:lineRule="auto"/>
              <w:rPr>
                <w:rFonts w:ascii="Arial" w:hAnsi="Arial" w:cs="Arial"/>
                <w:sz w:val="24"/>
                <w:szCs w:val="24"/>
                <w:vertAlign w:val="superscript"/>
              </w:rPr>
            </w:pPr>
            <w:r w:rsidRPr="005D5F8E">
              <w:rPr>
                <w:rFonts w:ascii="Arial" w:hAnsi="Arial" w:cs="Arial"/>
                <w:sz w:val="24"/>
                <w:szCs w:val="24"/>
                <w:vertAlign w:val="superscript"/>
              </w:rPr>
              <w:t>TOPIC</w:t>
            </w:r>
          </w:p>
        </w:tc>
        <w:tc>
          <w:tcPr>
            <w:tcW w:w="3127" w:type="dxa"/>
          </w:tcPr>
          <w:p w:rsidR="00817412" w:rsidRPr="005D5F8E" w:rsidRDefault="00817412" w:rsidP="00BD5C3F">
            <w:pPr>
              <w:spacing w:line="240" w:lineRule="auto"/>
              <w:rPr>
                <w:rFonts w:ascii="Arial" w:hAnsi="Arial" w:cs="Arial"/>
                <w:sz w:val="24"/>
                <w:szCs w:val="24"/>
                <w:vertAlign w:val="superscript"/>
              </w:rPr>
            </w:pPr>
            <w:r w:rsidRPr="005D5F8E">
              <w:rPr>
                <w:rFonts w:ascii="Arial" w:hAnsi="Arial" w:cs="Arial"/>
                <w:sz w:val="24"/>
                <w:szCs w:val="24"/>
                <w:vertAlign w:val="superscript"/>
              </w:rPr>
              <w:t>Grade 4</w:t>
            </w:r>
          </w:p>
        </w:tc>
        <w:tc>
          <w:tcPr>
            <w:tcW w:w="3150" w:type="dxa"/>
          </w:tcPr>
          <w:p w:rsidR="00817412" w:rsidRPr="005D5F8E" w:rsidRDefault="00817412" w:rsidP="00BD5C3F">
            <w:pPr>
              <w:spacing w:line="240" w:lineRule="auto"/>
              <w:rPr>
                <w:rFonts w:ascii="Arial" w:hAnsi="Arial" w:cs="Arial"/>
                <w:sz w:val="24"/>
                <w:szCs w:val="24"/>
                <w:vertAlign w:val="superscript"/>
              </w:rPr>
            </w:pPr>
            <w:r w:rsidRPr="005D5F8E">
              <w:rPr>
                <w:rFonts w:ascii="Arial" w:hAnsi="Arial" w:cs="Arial"/>
                <w:sz w:val="24"/>
                <w:szCs w:val="24"/>
                <w:vertAlign w:val="superscript"/>
              </w:rPr>
              <w:t>Grade 5</w:t>
            </w:r>
          </w:p>
        </w:tc>
        <w:tc>
          <w:tcPr>
            <w:tcW w:w="3060" w:type="dxa"/>
          </w:tcPr>
          <w:p w:rsidR="00817412" w:rsidRPr="005D5F8E" w:rsidRDefault="00817412" w:rsidP="00BD5C3F">
            <w:pPr>
              <w:spacing w:line="240" w:lineRule="auto"/>
              <w:rPr>
                <w:rFonts w:ascii="Arial" w:hAnsi="Arial" w:cs="Arial"/>
                <w:sz w:val="24"/>
                <w:szCs w:val="24"/>
                <w:vertAlign w:val="superscript"/>
              </w:rPr>
            </w:pPr>
            <w:r w:rsidRPr="005D5F8E">
              <w:rPr>
                <w:rFonts w:ascii="Arial" w:hAnsi="Arial" w:cs="Arial"/>
                <w:sz w:val="24"/>
                <w:szCs w:val="24"/>
                <w:vertAlign w:val="superscript"/>
              </w:rPr>
              <w:t>Grade 6</w:t>
            </w:r>
          </w:p>
        </w:tc>
      </w:tr>
      <w:tr w:rsidR="00817412" w:rsidRPr="000F539C" w:rsidTr="00C32849">
        <w:trPr>
          <w:trHeight w:val="440"/>
        </w:trPr>
        <w:tc>
          <w:tcPr>
            <w:tcW w:w="918" w:type="dxa"/>
          </w:tcPr>
          <w:p w:rsidR="00817412" w:rsidRPr="005D5F8E" w:rsidRDefault="00817412" w:rsidP="00BD5C3F">
            <w:pPr>
              <w:spacing w:line="240" w:lineRule="auto"/>
              <w:rPr>
                <w:rFonts w:ascii="Arial" w:hAnsi="Arial" w:cs="Arial"/>
                <w:sz w:val="24"/>
                <w:szCs w:val="24"/>
                <w:vertAlign w:val="superscript"/>
              </w:rPr>
            </w:pPr>
            <w:r w:rsidRPr="005D5F8E">
              <w:rPr>
                <w:rFonts w:ascii="Arial" w:hAnsi="Arial" w:cs="Arial"/>
                <w:sz w:val="24"/>
                <w:szCs w:val="24"/>
                <w:vertAlign w:val="superscript"/>
              </w:rPr>
              <w:t>Length</w:t>
            </w:r>
          </w:p>
        </w:tc>
        <w:tc>
          <w:tcPr>
            <w:tcW w:w="3127" w:type="dxa"/>
          </w:tcPr>
          <w:p w:rsidR="00817412" w:rsidRPr="005D5F8E" w:rsidRDefault="00817412" w:rsidP="00BD5C3F">
            <w:pPr>
              <w:spacing w:line="240" w:lineRule="auto"/>
              <w:rPr>
                <w:rFonts w:ascii="Arial" w:hAnsi="Arial" w:cs="Arial"/>
                <w:sz w:val="24"/>
                <w:szCs w:val="24"/>
                <w:vertAlign w:val="superscript"/>
              </w:rPr>
            </w:pPr>
            <w:r w:rsidRPr="005D5F8E">
              <w:rPr>
                <w:rFonts w:ascii="Arial" w:hAnsi="Arial" w:cs="Arial"/>
                <w:sz w:val="24"/>
                <w:szCs w:val="24"/>
                <w:vertAlign w:val="superscript"/>
              </w:rPr>
              <w:t>Practical measuring of 2-D  shapes and 3- D objects by</w:t>
            </w:r>
          </w:p>
          <w:p w:rsidR="00817412" w:rsidRPr="005D5F8E" w:rsidRDefault="00817412" w:rsidP="00BD5C3F">
            <w:pPr>
              <w:spacing w:line="240" w:lineRule="auto"/>
              <w:rPr>
                <w:rFonts w:ascii="Arial" w:hAnsi="Arial" w:cs="Arial"/>
                <w:sz w:val="24"/>
                <w:szCs w:val="24"/>
                <w:vertAlign w:val="superscript"/>
              </w:rPr>
            </w:pPr>
            <w:r w:rsidRPr="005D5F8E">
              <w:rPr>
                <w:rFonts w:ascii="Arial" w:hAnsi="Arial" w:cs="Arial"/>
                <w:sz w:val="24"/>
                <w:szCs w:val="24"/>
                <w:vertAlign w:val="superscript"/>
              </w:rPr>
              <w:t>•estimation</w:t>
            </w:r>
          </w:p>
          <w:p w:rsidR="00817412" w:rsidRPr="005D5F8E" w:rsidRDefault="00817412" w:rsidP="00BD5C3F">
            <w:pPr>
              <w:spacing w:line="240" w:lineRule="auto"/>
              <w:rPr>
                <w:rFonts w:ascii="Arial" w:hAnsi="Arial" w:cs="Arial"/>
                <w:sz w:val="24"/>
                <w:szCs w:val="24"/>
                <w:vertAlign w:val="superscript"/>
              </w:rPr>
            </w:pPr>
            <w:r w:rsidRPr="005D5F8E">
              <w:rPr>
                <w:rFonts w:ascii="Arial" w:hAnsi="Arial" w:cs="Arial"/>
                <w:sz w:val="24"/>
                <w:szCs w:val="24"/>
                <w:vertAlign w:val="superscript"/>
              </w:rPr>
              <w:t>•measuring</w:t>
            </w:r>
          </w:p>
          <w:p w:rsidR="00817412" w:rsidRPr="005D5F8E" w:rsidRDefault="00817412" w:rsidP="00BD5C3F">
            <w:pPr>
              <w:spacing w:line="240" w:lineRule="auto"/>
              <w:rPr>
                <w:rFonts w:ascii="Arial" w:hAnsi="Arial" w:cs="Arial"/>
                <w:sz w:val="24"/>
                <w:szCs w:val="24"/>
                <w:vertAlign w:val="superscript"/>
              </w:rPr>
            </w:pPr>
            <w:r w:rsidRPr="005D5F8E">
              <w:rPr>
                <w:rFonts w:ascii="Arial" w:hAnsi="Arial" w:cs="Arial"/>
                <w:sz w:val="24"/>
                <w:szCs w:val="24"/>
                <w:vertAlign w:val="superscript"/>
              </w:rPr>
              <w:t>•recording</w:t>
            </w:r>
          </w:p>
          <w:p w:rsidR="00817412" w:rsidRPr="005D5F8E" w:rsidRDefault="00817412" w:rsidP="00BD5C3F">
            <w:pPr>
              <w:spacing w:line="240" w:lineRule="auto"/>
              <w:rPr>
                <w:rFonts w:ascii="Arial" w:hAnsi="Arial" w:cs="Arial"/>
                <w:sz w:val="24"/>
                <w:szCs w:val="24"/>
                <w:vertAlign w:val="superscript"/>
              </w:rPr>
            </w:pPr>
            <w:r w:rsidRPr="005D5F8E">
              <w:rPr>
                <w:rFonts w:ascii="Arial" w:hAnsi="Arial" w:cs="Arial"/>
                <w:sz w:val="24"/>
                <w:szCs w:val="24"/>
                <w:vertAlign w:val="superscript"/>
              </w:rPr>
              <w:t>•comparing and ordering</w:t>
            </w:r>
          </w:p>
          <w:p w:rsidR="00817412" w:rsidRPr="005D5F8E" w:rsidRDefault="00817412" w:rsidP="00BD5C3F">
            <w:pPr>
              <w:spacing w:line="240" w:lineRule="auto"/>
              <w:rPr>
                <w:rFonts w:ascii="Arial" w:hAnsi="Arial" w:cs="Arial"/>
                <w:sz w:val="24"/>
                <w:szCs w:val="24"/>
                <w:vertAlign w:val="superscript"/>
              </w:rPr>
            </w:pPr>
            <w:r w:rsidRPr="005D5F8E">
              <w:rPr>
                <w:rFonts w:ascii="Arial" w:hAnsi="Arial" w:cs="Arial"/>
                <w:sz w:val="24"/>
                <w:szCs w:val="24"/>
                <w:vertAlign w:val="superscript"/>
              </w:rPr>
              <w:t>Measuring instruments</w:t>
            </w:r>
          </w:p>
          <w:p w:rsidR="00817412" w:rsidRPr="005D5F8E" w:rsidRDefault="00817412" w:rsidP="00BD5C3F">
            <w:pPr>
              <w:spacing w:line="240" w:lineRule="auto"/>
              <w:rPr>
                <w:rFonts w:ascii="Arial" w:hAnsi="Arial" w:cs="Arial"/>
                <w:sz w:val="24"/>
                <w:szCs w:val="24"/>
                <w:vertAlign w:val="superscript"/>
              </w:rPr>
            </w:pPr>
            <w:r w:rsidRPr="005D5F8E">
              <w:rPr>
                <w:rFonts w:ascii="Arial" w:hAnsi="Arial" w:cs="Arial"/>
                <w:sz w:val="24"/>
                <w:szCs w:val="24"/>
                <w:vertAlign w:val="superscript"/>
              </w:rPr>
              <w:t>Rulers , metre sticks, tape measures ,trundle wheels</w:t>
            </w:r>
          </w:p>
          <w:p w:rsidR="00817412" w:rsidRPr="005D5F8E" w:rsidRDefault="00817412" w:rsidP="00BD5C3F">
            <w:pPr>
              <w:spacing w:line="240" w:lineRule="auto"/>
              <w:rPr>
                <w:rFonts w:ascii="Arial" w:hAnsi="Arial" w:cs="Arial"/>
                <w:sz w:val="24"/>
                <w:szCs w:val="24"/>
                <w:vertAlign w:val="superscript"/>
              </w:rPr>
            </w:pPr>
            <w:r w:rsidRPr="005D5F8E">
              <w:rPr>
                <w:rFonts w:ascii="Arial" w:hAnsi="Arial" w:cs="Arial"/>
                <w:sz w:val="24"/>
                <w:szCs w:val="24"/>
                <w:vertAlign w:val="superscript"/>
              </w:rPr>
              <w:t>Units</w:t>
            </w:r>
          </w:p>
          <w:p w:rsidR="00817412" w:rsidRPr="005D5F8E" w:rsidRDefault="00817412" w:rsidP="00BD5C3F">
            <w:pPr>
              <w:spacing w:line="240" w:lineRule="auto"/>
              <w:rPr>
                <w:rFonts w:ascii="Arial" w:hAnsi="Arial" w:cs="Arial"/>
                <w:sz w:val="24"/>
                <w:szCs w:val="24"/>
                <w:vertAlign w:val="superscript"/>
              </w:rPr>
            </w:pPr>
            <w:r w:rsidRPr="005D5F8E">
              <w:rPr>
                <w:rFonts w:ascii="Arial" w:hAnsi="Arial" w:cs="Arial"/>
                <w:sz w:val="24"/>
                <w:szCs w:val="24"/>
                <w:vertAlign w:val="superscript"/>
              </w:rPr>
              <w:t>Millimetres(mm),centimetres(cm), metres(m),kilometres(km)</w:t>
            </w:r>
          </w:p>
          <w:p w:rsidR="00817412" w:rsidRPr="005D5F8E" w:rsidRDefault="00817412" w:rsidP="00BD5C3F">
            <w:pPr>
              <w:spacing w:line="240" w:lineRule="auto"/>
              <w:rPr>
                <w:rFonts w:ascii="Arial" w:hAnsi="Arial" w:cs="Arial"/>
                <w:sz w:val="24"/>
                <w:szCs w:val="24"/>
                <w:vertAlign w:val="superscript"/>
              </w:rPr>
            </w:pPr>
            <w:r w:rsidRPr="005D5F8E">
              <w:rPr>
                <w:rFonts w:ascii="Arial" w:hAnsi="Arial" w:cs="Arial"/>
                <w:sz w:val="24"/>
                <w:szCs w:val="24"/>
                <w:vertAlign w:val="superscript"/>
              </w:rPr>
              <w:t>Calculations and problem solving involving length</w:t>
            </w:r>
          </w:p>
          <w:p w:rsidR="00817412" w:rsidRPr="005D5F8E" w:rsidRDefault="00817412" w:rsidP="00BD5C3F">
            <w:pPr>
              <w:spacing w:line="240" w:lineRule="auto"/>
              <w:rPr>
                <w:rFonts w:ascii="Arial" w:hAnsi="Arial" w:cs="Arial"/>
                <w:sz w:val="24"/>
                <w:szCs w:val="24"/>
                <w:vertAlign w:val="superscript"/>
              </w:rPr>
            </w:pPr>
            <w:r w:rsidRPr="005D5F8E">
              <w:rPr>
                <w:rFonts w:ascii="Arial" w:hAnsi="Arial" w:cs="Arial"/>
                <w:sz w:val="24"/>
                <w:szCs w:val="24"/>
                <w:vertAlign w:val="superscript"/>
              </w:rPr>
              <w:t>•solve problems in contexts involving length</w:t>
            </w:r>
          </w:p>
          <w:p w:rsidR="00817412" w:rsidRPr="005D5F8E" w:rsidRDefault="00817412" w:rsidP="00BD5C3F">
            <w:pPr>
              <w:spacing w:line="240" w:lineRule="auto"/>
              <w:rPr>
                <w:rFonts w:ascii="Arial" w:hAnsi="Arial" w:cs="Arial"/>
                <w:sz w:val="24"/>
                <w:szCs w:val="24"/>
                <w:vertAlign w:val="superscript"/>
              </w:rPr>
            </w:pPr>
            <w:r w:rsidRPr="005D5F8E">
              <w:rPr>
                <w:rFonts w:ascii="Arial" w:hAnsi="Arial" w:cs="Arial"/>
                <w:sz w:val="24"/>
                <w:szCs w:val="24"/>
                <w:vertAlign w:val="superscript"/>
              </w:rPr>
              <w:t>•Conversions include converting between •</w:t>
            </w:r>
          </w:p>
          <w:p w:rsidR="00817412" w:rsidRPr="005D5F8E" w:rsidRDefault="00817412" w:rsidP="00BD5C3F">
            <w:pPr>
              <w:spacing w:line="240" w:lineRule="auto"/>
              <w:rPr>
                <w:rFonts w:ascii="Arial" w:hAnsi="Arial" w:cs="Arial"/>
                <w:sz w:val="24"/>
                <w:szCs w:val="24"/>
                <w:vertAlign w:val="superscript"/>
              </w:rPr>
            </w:pPr>
            <w:r w:rsidRPr="005D5F8E">
              <w:rPr>
                <w:rFonts w:ascii="Arial" w:hAnsi="Arial" w:cs="Arial"/>
                <w:sz w:val="24"/>
                <w:szCs w:val="24"/>
                <w:vertAlign w:val="superscript"/>
              </w:rPr>
              <w:t xml:space="preserve">-millimetres(mm)and centimetres(cm) </w:t>
            </w:r>
          </w:p>
          <w:p w:rsidR="00817412" w:rsidRPr="005D5F8E" w:rsidRDefault="00817412" w:rsidP="00BD5C3F">
            <w:pPr>
              <w:spacing w:line="240" w:lineRule="auto"/>
              <w:rPr>
                <w:rFonts w:ascii="Arial" w:hAnsi="Arial" w:cs="Arial"/>
                <w:sz w:val="24"/>
                <w:szCs w:val="24"/>
                <w:vertAlign w:val="superscript"/>
              </w:rPr>
            </w:pPr>
            <w:r w:rsidRPr="005D5F8E">
              <w:rPr>
                <w:rFonts w:ascii="Arial" w:hAnsi="Arial" w:cs="Arial"/>
                <w:sz w:val="24"/>
                <w:szCs w:val="24"/>
                <w:vertAlign w:val="superscript"/>
              </w:rPr>
              <w:t>- centimetres(cm) and metres(m)</w:t>
            </w:r>
          </w:p>
          <w:p w:rsidR="00817412" w:rsidRPr="005D5F8E" w:rsidRDefault="00817412" w:rsidP="00BD5C3F">
            <w:pPr>
              <w:spacing w:line="240" w:lineRule="auto"/>
              <w:rPr>
                <w:rFonts w:ascii="Arial" w:hAnsi="Arial" w:cs="Arial"/>
                <w:sz w:val="24"/>
                <w:szCs w:val="24"/>
                <w:vertAlign w:val="superscript"/>
              </w:rPr>
            </w:pPr>
            <w:r w:rsidRPr="005D5F8E">
              <w:rPr>
                <w:rFonts w:ascii="Arial" w:hAnsi="Arial" w:cs="Arial"/>
                <w:sz w:val="24"/>
                <w:szCs w:val="24"/>
                <w:vertAlign w:val="superscript"/>
              </w:rPr>
              <w:t>-metres(m) and kilometres(km)</w:t>
            </w:r>
          </w:p>
          <w:p w:rsidR="00817412" w:rsidRPr="005D5F8E" w:rsidRDefault="00817412" w:rsidP="00BD5C3F">
            <w:pPr>
              <w:spacing w:line="240" w:lineRule="auto"/>
              <w:rPr>
                <w:rFonts w:ascii="Arial" w:hAnsi="Arial" w:cs="Arial"/>
                <w:sz w:val="24"/>
                <w:szCs w:val="24"/>
                <w:vertAlign w:val="superscript"/>
              </w:rPr>
            </w:pPr>
            <w:r w:rsidRPr="005D5F8E">
              <w:rPr>
                <w:rFonts w:ascii="Arial" w:hAnsi="Arial" w:cs="Arial"/>
                <w:sz w:val="24"/>
                <w:szCs w:val="24"/>
                <w:vertAlign w:val="superscript"/>
              </w:rPr>
              <w:t>•Conversions limited to whole numbers and common fractions</w:t>
            </w:r>
          </w:p>
          <w:p w:rsidR="00817412" w:rsidRPr="005D5F8E" w:rsidRDefault="00817412" w:rsidP="00BD5C3F">
            <w:pPr>
              <w:rPr>
                <w:rFonts w:ascii="Arial" w:hAnsi="Arial" w:cs="Arial"/>
                <w:sz w:val="24"/>
                <w:szCs w:val="24"/>
              </w:rPr>
            </w:pPr>
          </w:p>
        </w:tc>
        <w:tc>
          <w:tcPr>
            <w:tcW w:w="3150" w:type="dxa"/>
          </w:tcPr>
          <w:p w:rsidR="00817412" w:rsidRPr="005D5F8E" w:rsidRDefault="00817412" w:rsidP="00BD5C3F">
            <w:pPr>
              <w:spacing w:line="240" w:lineRule="auto"/>
              <w:rPr>
                <w:rFonts w:ascii="Arial" w:hAnsi="Arial" w:cs="Arial"/>
                <w:sz w:val="24"/>
                <w:szCs w:val="24"/>
                <w:vertAlign w:val="superscript"/>
              </w:rPr>
            </w:pPr>
            <w:r w:rsidRPr="005D5F8E">
              <w:rPr>
                <w:rFonts w:ascii="Arial" w:hAnsi="Arial" w:cs="Arial"/>
                <w:sz w:val="24"/>
                <w:szCs w:val="24"/>
                <w:vertAlign w:val="superscript"/>
              </w:rPr>
              <w:t>Practical measuring of 2-D  shapes and 3- D objects by</w:t>
            </w:r>
          </w:p>
          <w:p w:rsidR="00817412" w:rsidRPr="005D5F8E" w:rsidRDefault="00817412" w:rsidP="00BD5C3F">
            <w:pPr>
              <w:spacing w:line="240" w:lineRule="auto"/>
              <w:rPr>
                <w:rFonts w:ascii="Arial" w:hAnsi="Arial" w:cs="Arial"/>
                <w:sz w:val="24"/>
                <w:szCs w:val="24"/>
                <w:vertAlign w:val="superscript"/>
              </w:rPr>
            </w:pPr>
            <w:r w:rsidRPr="005D5F8E">
              <w:rPr>
                <w:rFonts w:ascii="Arial" w:hAnsi="Arial" w:cs="Arial"/>
                <w:sz w:val="24"/>
                <w:szCs w:val="24"/>
                <w:vertAlign w:val="superscript"/>
              </w:rPr>
              <w:t>•estimation</w:t>
            </w:r>
          </w:p>
          <w:p w:rsidR="00817412" w:rsidRPr="005D5F8E" w:rsidRDefault="00817412" w:rsidP="00BD5C3F">
            <w:pPr>
              <w:spacing w:line="240" w:lineRule="auto"/>
              <w:rPr>
                <w:rFonts w:ascii="Arial" w:hAnsi="Arial" w:cs="Arial"/>
                <w:sz w:val="24"/>
                <w:szCs w:val="24"/>
                <w:vertAlign w:val="superscript"/>
              </w:rPr>
            </w:pPr>
            <w:r w:rsidRPr="005D5F8E">
              <w:rPr>
                <w:rFonts w:ascii="Arial" w:hAnsi="Arial" w:cs="Arial"/>
                <w:sz w:val="24"/>
                <w:szCs w:val="24"/>
                <w:vertAlign w:val="superscript"/>
              </w:rPr>
              <w:t>•measuring</w:t>
            </w:r>
          </w:p>
          <w:p w:rsidR="00817412" w:rsidRPr="005D5F8E" w:rsidRDefault="00817412" w:rsidP="00BD5C3F">
            <w:pPr>
              <w:spacing w:line="240" w:lineRule="auto"/>
              <w:rPr>
                <w:rFonts w:ascii="Arial" w:hAnsi="Arial" w:cs="Arial"/>
                <w:sz w:val="24"/>
                <w:szCs w:val="24"/>
                <w:vertAlign w:val="superscript"/>
              </w:rPr>
            </w:pPr>
            <w:r w:rsidRPr="005D5F8E">
              <w:rPr>
                <w:rFonts w:ascii="Arial" w:hAnsi="Arial" w:cs="Arial"/>
                <w:sz w:val="24"/>
                <w:szCs w:val="24"/>
                <w:vertAlign w:val="superscript"/>
              </w:rPr>
              <w:t>•recording</w:t>
            </w:r>
          </w:p>
          <w:p w:rsidR="00817412" w:rsidRPr="005D5F8E" w:rsidRDefault="00817412" w:rsidP="00BD5C3F">
            <w:pPr>
              <w:spacing w:line="240" w:lineRule="auto"/>
              <w:rPr>
                <w:rFonts w:ascii="Arial" w:hAnsi="Arial" w:cs="Arial"/>
                <w:sz w:val="24"/>
                <w:szCs w:val="24"/>
                <w:vertAlign w:val="superscript"/>
              </w:rPr>
            </w:pPr>
            <w:r w:rsidRPr="005D5F8E">
              <w:rPr>
                <w:rFonts w:ascii="Arial" w:hAnsi="Arial" w:cs="Arial"/>
                <w:sz w:val="24"/>
                <w:szCs w:val="24"/>
                <w:vertAlign w:val="superscript"/>
              </w:rPr>
              <w:t>•comparing and ordering</w:t>
            </w:r>
          </w:p>
          <w:p w:rsidR="00817412" w:rsidRPr="005D5F8E" w:rsidRDefault="00817412" w:rsidP="00BD5C3F">
            <w:pPr>
              <w:spacing w:line="240" w:lineRule="auto"/>
              <w:rPr>
                <w:rFonts w:ascii="Arial" w:hAnsi="Arial" w:cs="Arial"/>
                <w:sz w:val="24"/>
                <w:szCs w:val="24"/>
                <w:vertAlign w:val="superscript"/>
              </w:rPr>
            </w:pPr>
            <w:r w:rsidRPr="005D5F8E">
              <w:rPr>
                <w:rFonts w:ascii="Arial" w:hAnsi="Arial" w:cs="Arial"/>
                <w:sz w:val="24"/>
                <w:szCs w:val="24"/>
                <w:vertAlign w:val="superscript"/>
              </w:rPr>
              <w:t>Measuring instruments</w:t>
            </w:r>
          </w:p>
          <w:p w:rsidR="00817412" w:rsidRPr="005D5F8E" w:rsidRDefault="00817412" w:rsidP="00BD5C3F">
            <w:pPr>
              <w:spacing w:line="240" w:lineRule="auto"/>
              <w:rPr>
                <w:rFonts w:ascii="Arial" w:hAnsi="Arial" w:cs="Arial"/>
                <w:sz w:val="24"/>
                <w:szCs w:val="24"/>
                <w:vertAlign w:val="superscript"/>
              </w:rPr>
            </w:pPr>
            <w:r w:rsidRPr="005D5F8E">
              <w:rPr>
                <w:rFonts w:ascii="Arial" w:hAnsi="Arial" w:cs="Arial"/>
                <w:sz w:val="24"/>
                <w:szCs w:val="24"/>
                <w:vertAlign w:val="superscript"/>
              </w:rPr>
              <w:t>Rulers , metre sticks, tape measures ,trundle wheels</w:t>
            </w:r>
          </w:p>
          <w:p w:rsidR="00817412" w:rsidRPr="005D5F8E" w:rsidRDefault="00817412" w:rsidP="00BD5C3F">
            <w:pPr>
              <w:spacing w:line="240" w:lineRule="auto"/>
              <w:rPr>
                <w:rFonts w:ascii="Arial" w:hAnsi="Arial" w:cs="Arial"/>
                <w:sz w:val="24"/>
                <w:szCs w:val="24"/>
                <w:vertAlign w:val="superscript"/>
              </w:rPr>
            </w:pPr>
            <w:r w:rsidRPr="005D5F8E">
              <w:rPr>
                <w:rFonts w:ascii="Arial" w:hAnsi="Arial" w:cs="Arial"/>
                <w:sz w:val="24"/>
                <w:szCs w:val="24"/>
                <w:vertAlign w:val="superscript"/>
              </w:rPr>
              <w:t>Units</w:t>
            </w:r>
          </w:p>
          <w:p w:rsidR="00817412" w:rsidRPr="005D5F8E" w:rsidRDefault="00817412" w:rsidP="00BD5C3F">
            <w:pPr>
              <w:spacing w:line="240" w:lineRule="auto"/>
              <w:rPr>
                <w:rFonts w:ascii="Arial" w:hAnsi="Arial" w:cs="Arial"/>
                <w:sz w:val="24"/>
                <w:szCs w:val="24"/>
                <w:vertAlign w:val="superscript"/>
              </w:rPr>
            </w:pPr>
            <w:r w:rsidRPr="005D5F8E">
              <w:rPr>
                <w:rFonts w:ascii="Arial" w:hAnsi="Arial" w:cs="Arial"/>
                <w:sz w:val="24"/>
                <w:szCs w:val="24"/>
                <w:vertAlign w:val="superscript"/>
              </w:rPr>
              <w:t>Millimetres(mm),centimetres(cm), metres(m),kilometres(km)</w:t>
            </w:r>
          </w:p>
          <w:p w:rsidR="00817412" w:rsidRPr="005D5F8E" w:rsidRDefault="00817412" w:rsidP="00BD5C3F">
            <w:pPr>
              <w:spacing w:line="240" w:lineRule="auto"/>
              <w:rPr>
                <w:rFonts w:ascii="Arial" w:hAnsi="Arial" w:cs="Arial"/>
                <w:sz w:val="24"/>
                <w:szCs w:val="24"/>
                <w:vertAlign w:val="superscript"/>
              </w:rPr>
            </w:pPr>
            <w:r w:rsidRPr="005D5F8E">
              <w:rPr>
                <w:rFonts w:ascii="Arial" w:hAnsi="Arial" w:cs="Arial"/>
                <w:sz w:val="24"/>
                <w:szCs w:val="24"/>
                <w:vertAlign w:val="superscript"/>
              </w:rPr>
              <w:t>Calculations and problem solving involving length</w:t>
            </w:r>
          </w:p>
          <w:p w:rsidR="00817412" w:rsidRPr="005D5F8E" w:rsidRDefault="00817412" w:rsidP="00BD5C3F">
            <w:pPr>
              <w:spacing w:line="240" w:lineRule="auto"/>
              <w:rPr>
                <w:rFonts w:ascii="Arial" w:hAnsi="Arial" w:cs="Arial"/>
                <w:sz w:val="24"/>
                <w:szCs w:val="24"/>
                <w:vertAlign w:val="superscript"/>
              </w:rPr>
            </w:pPr>
            <w:r w:rsidRPr="005D5F8E">
              <w:rPr>
                <w:rFonts w:ascii="Arial" w:hAnsi="Arial" w:cs="Arial"/>
                <w:sz w:val="24"/>
                <w:szCs w:val="24"/>
                <w:vertAlign w:val="superscript"/>
              </w:rPr>
              <w:t>•solve problems in contexts involving length</w:t>
            </w:r>
          </w:p>
          <w:p w:rsidR="00817412" w:rsidRPr="005D5F8E" w:rsidRDefault="00817412" w:rsidP="00BD5C3F">
            <w:pPr>
              <w:spacing w:line="240" w:lineRule="auto"/>
              <w:rPr>
                <w:rFonts w:ascii="Arial" w:hAnsi="Arial" w:cs="Arial"/>
                <w:sz w:val="24"/>
                <w:szCs w:val="24"/>
                <w:vertAlign w:val="superscript"/>
              </w:rPr>
            </w:pPr>
            <w:r w:rsidRPr="005D5F8E">
              <w:rPr>
                <w:rFonts w:ascii="Arial" w:hAnsi="Arial" w:cs="Arial"/>
                <w:sz w:val="24"/>
                <w:szCs w:val="24"/>
                <w:vertAlign w:val="superscript"/>
              </w:rPr>
              <w:t>•Conversions include converting between any of the following units:</w:t>
            </w:r>
          </w:p>
          <w:p w:rsidR="00817412" w:rsidRPr="005D5F8E" w:rsidRDefault="00817412" w:rsidP="00BD5C3F">
            <w:pPr>
              <w:spacing w:line="240" w:lineRule="auto"/>
              <w:rPr>
                <w:rFonts w:ascii="Arial" w:hAnsi="Arial" w:cs="Arial"/>
                <w:sz w:val="24"/>
                <w:szCs w:val="24"/>
                <w:vertAlign w:val="superscript"/>
              </w:rPr>
            </w:pPr>
            <w:r w:rsidRPr="005D5F8E">
              <w:rPr>
                <w:rFonts w:ascii="Arial" w:hAnsi="Arial" w:cs="Arial"/>
                <w:sz w:val="24"/>
                <w:szCs w:val="24"/>
                <w:vertAlign w:val="superscript"/>
              </w:rPr>
              <w:t xml:space="preserve">-millimetres(mm) </w:t>
            </w:r>
          </w:p>
          <w:p w:rsidR="00817412" w:rsidRPr="005D5F8E" w:rsidRDefault="00817412" w:rsidP="00BD5C3F">
            <w:pPr>
              <w:spacing w:line="240" w:lineRule="auto"/>
              <w:rPr>
                <w:rFonts w:ascii="Arial" w:hAnsi="Arial" w:cs="Arial"/>
                <w:sz w:val="24"/>
                <w:szCs w:val="24"/>
                <w:vertAlign w:val="superscript"/>
              </w:rPr>
            </w:pPr>
            <w:r w:rsidRPr="005D5F8E">
              <w:rPr>
                <w:rFonts w:ascii="Arial" w:hAnsi="Arial" w:cs="Arial"/>
                <w:sz w:val="24"/>
                <w:szCs w:val="24"/>
                <w:vertAlign w:val="superscript"/>
              </w:rPr>
              <w:t xml:space="preserve">- centimetres(cm) </w:t>
            </w:r>
          </w:p>
          <w:p w:rsidR="00817412" w:rsidRPr="005D5F8E" w:rsidRDefault="00817412" w:rsidP="00BD5C3F">
            <w:pPr>
              <w:spacing w:line="240" w:lineRule="auto"/>
              <w:rPr>
                <w:rFonts w:ascii="Arial" w:hAnsi="Arial" w:cs="Arial"/>
                <w:sz w:val="24"/>
                <w:szCs w:val="24"/>
                <w:vertAlign w:val="superscript"/>
              </w:rPr>
            </w:pPr>
            <w:r w:rsidRPr="005D5F8E">
              <w:rPr>
                <w:rFonts w:ascii="Arial" w:hAnsi="Arial" w:cs="Arial"/>
                <w:sz w:val="24"/>
                <w:szCs w:val="24"/>
                <w:vertAlign w:val="superscript"/>
              </w:rPr>
              <w:t xml:space="preserve">-metres(m)  </w:t>
            </w:r>
          </w:p>
          <w:p w:rsidR="00817412" w:rsidRPr="005D5F8E" w:rsidRDefault="00817412" w:rsidP="00BD5C3F">
            <w:pPr>
              <w:spacing w:line="240" w:lineRule="auto"/>
              <w:rPr>
                <w:rFonts w:ascii="Arial" w:hAnsi="Arial" w:cs="Arial"/>
                <w:sz w:val="24"/>
                <w:szCs w:val="24"/>
                <w:vertAlign w:val="superscript"/>
              </w:rPr>
            </w:pPr>
            <w:r w:rsidRPr="005D5F8E">
              <w:rPr>
                <w:rFonts w:ascii="Arial" w:hAnsi="Arial" w:cs="Arial"/>
                <w:sz w:val="24"/>
                <w:szCs w:val="24"/>
                <w:vertAlign w:val="superscript"/>
              </w:rPr>
              <w:t>-kilometres(km)</w:t>
            </w:r>
          </w:p>
          <w:p w:rsidR="00817412" w:rsidRPr="005D5F8E" w:rsidRDefault="00817412" w:rsidP="00BD5C3F">
            <w:pPr>
              <w:spacing w:line="240" w:lineRule="auto"/>
              <w:rPr>
                <w:rFonts w:ascii="Arial" w:hAnsi="Arial" w:cs="Arial"/>
                <w:sz w:val="24"/>
                <w:szCs w:val="24"/>
                <w:vertAlign w:val="superscript"/>
              </w:rPr>
            </w:pPr>
            <w:r w:rsidRPr="005D5F8E">
              <w:rPr>
                <w:rFonts w:ascii="Arial" w:hAnsi="Arial" w:cs="Arial"/>
                <w:sz w:val="24"/>
                <w:szCs w:val="24"/>
                <w:vertAlign w:val="superscript"/>
              </w:rPr>
              <w:t>•Conversions limited to whole numbers and common fractions</w:t>
            </w:r>
          </w:p>
          <w:p w:rsidR="00817412" w:rsidRPr="005D5F8E" w:rsidRDefault="00817412" w:rsidP="00BD5C3F">
            <w:pPr>
              <w:spacing w:line="240" w:lineRule="auto"/>
              <w:rPr>
                <w:rFonts w:ascii="Arial" w:hAnsi="Arial" w:cs="Arial"/>
                <w:sz w:val="24"/>
                <w:szCs w:val="24"/>
                <w:vertAlign w:val="superscript"/>
              </w:rPr>
            </w:pPr>
          </w:p>
        </w:tc>
        <w:tc>
          <w:tcPr>
            <w:tcW w:w="3060" w:type="dxa"/>
          </w:tcPr>
          <w:p w:rsidR="00817412" w:rsidRPr="005D5F8E" w:rsidRDefault="00817412" w:rsidP="00BD5C3F">
            <w:pPr>
              <w:spacing w:line="240" w:lineRule="auto"/>
              <w:rPr>
                <w:rFonts w:ascii="Arial" w:hAnsi="Arial" w:cs="Arial"/>
                <w:sz w:val="24"/>
                <w:szCs w:val="24"/>
                <w:vertAlign w:val="superscript"/>
              </w:rPr>
            </w:pPr>
            <w:r w:rsidRPr="005D5F8E">
              <w:rPr>
                <w:rFonts w:ascii="Arial" w:hAnsi="Arial" w:cs="Arial"/>
                <w:sz w:val="24"/>
                <w:szCs w:val="24"/>
                <w:vertAlign w:val="superscript"/>
              </w:rPr>
              <w:t>Practical measuring of 2-D  shapes and 3- D objects by</w:t>
            </w:r>
          </w:p>
          <w:p w:rsidR="00817412" w:rsidRPr="005D5F8E" w:rsidRDefault="00817412" w:rsidP="00BD5C3F">
            <w:pPr>
              <w:spacing w:line="240" w:lineRule="auto"/>
              <w:rPr>
                <w:rFonts w:ascii="Arial" w:hAnsi="Arial" w:cs="Arial"/>
                <w:sz w:val="24"/>
                <w:szCs w:val="24"/>
                <w:vertAlign w:val="superscript"/>
              </w:rPr>
            </w:pPr>
            <w:r w:rsidRPr="005D5F8E">
              <w:rPr>
                <w:rFonts w:ascii="Arial" w:hAnsi="Arial" w:cs="Arial"/>
                <w:sz w:val="24"/>
                <w:szCs w:val="24"/>
                <w:vertAlign w:val="superscript"/>
              </w:rPr>
              <w:t>•estimation</w:t>
            </w:r>
          </w:p>
          <w:p w:rsidR="00817412" w:rsidRPr="005D5F8E" w:rsidRDefault="00817412" w:rsidP="00BD5C3F">
            <w:pPr>
              <w:spacing w:line="240" w:lineRule="auto"/>
              <w:rPr>
                <w:rFonts w:ascii="Arial" w:hAnsi="Arial" w:cs="Arial"/>
                <w:sz w:val="24"/>
                <w:szCs w:val="24"/>
                <w:vertAlign w:val="superscript"/>
              </w:rPr>
            </w:pPr>
            <w:r w:rsidRPr="005D5F8E">
              <w:rPr>
                <w:rFonts w:ascii="Arial" w:hAnsi="Arial" w:cs="Arial"/>
                <w:sz w:val="24"/>
                <w:szCs w:val="24"/>
                <w:vertAlign w:val="superscript"/>
              </w:rPr>
              <w:t>•measuring</w:t>
            </w:r>
          </w:p>
          <w:p w:rsidR="00817412" w:rsidRPr="005D5F8E" w:rsidRDefault="00817412" w:rsidP="00BD5C3F">
            <w:pPr>
              <w:spacing w:line="240" w:lineRule="auto"/>
              <w:rPr>
                <w:rFonts w:ascii="Arial" w:hAnsi="Arial" w:cs="Arial"/>
                <w:sz w:val="24"/>
                <w:szCs w:val="24"/>
                <w:vertAlign w:val="superscript"/>
              </w:rPr>
            </w:pPr>
            <w:r w:rsidRPr="005D5F8E">
              <w:rPr>
                <w:rFonts w:ascii="Arial" w:hAnsi="Arial" w:cs="Arial"/>
                <w:sz w:val="24"/>
                <w:szCs w:val="24"/>
                <w:vertAlign w:val="superscript"/>
              </w:rPr>
              <w:t>•recording</w:t>
            </w:r>
          </w:p>
          <w:p w:rsidR="00817412" w:rsidRPr="005D5F8E" w:rsidRDefault="00817412" w:rsidP="00BD5C3F">
            <w:pPr>
              <w:spacing w:line="240" w:lineRule="auto"/>
              <w:rPr>
                <w:rFonts w:ascii="Arial" w:hAnsi="Arial" w:cs="Arial"/>
                <w:sz w:val="24"/>
                <w:szCs w:val="24"/>
                <w:vertAlign w:val="superscript"/>
              </w:rPr>
            </w:pPr>
            <w:r w:rsidRPr="005D5F8E">
              <w:rPr>
                <w:rFonts w:ascii="Arial" w:hAnsi="Arial" w:cs="Arial"/>
                <w:sz w:val="24"/>
                <w:szCs w:val="24"/>
                <w:vertAlign w:val="superscript"/>
              </w:rPr>
              <w:t>•comparing and ordering</w:t>
            </w:r>
          </w:p>
          <w:p w:rsidR="00817412" w:rsidRPr="005D5F8E" w:rsidRDefault="00817412" w:rsidP="00BD5C3F">
            <w:pPr>
              <w:spacing w:line="240" w:lineRule="auto"/>
              <w:rPr>
                <w:rFonts w:ascii="Arial" w:hAnsi="Arial" w:cs="Arial"/>
                <w:sz w:val="24"/>
                <w:szCs w:val="24"/>
                <w:vertAlign w:val="superscript"/>
              </w:rPr>
            </w:pPr>
            <w:r w:rsidRPr="005D5F8E">
              <w:rPr>
                <w:rFonts w:ascii="Arial" w:hAnsi="Arial" w:cs="Arial"/>
                <w:sz w:val="24"/>
                <w:szCs w:val="24"/>
                <w:vertAlign w:val="superscript"/>
              </w:rPr>
              <w:t>Measuring instruments</w:t>
            </w:r>
          </w:p>
          <w:p w:rsidR="00817412" w:rsidRPr="005D5F8E" w:rsidRDefault="00817412" w:rsidP="00BD5C3F">
            <w:pPr>
              <w:spacing w:line="240" w:lineRule="auto"/>
              <w:rPr>
                <w:rFonts w:ascii="Arial" w:hAnsi="Arial" w:cs="Arial"/>
                <w:sz w:val="24"/>
                <w:szCs w:val="24"/>
                <w:vertAlign w:val="superscript"/>
              </w:rPr>
            </w:pPr>
            <w:r w:rsidRPr="005D5F8E">
              <w:rPr>
                <w:rFonts w:ascii="Arial" w:hAnsi="Arial" w:cs="Arial"/>
                <w:sz w:val="24"/>
                <w:szCs w:val="24"/>
                <w:vertAlign w:val="superscript"/>
              </w:rPr>
              <w:t>Rulers , metre sticks, tape measures ,trundle wheels</w:t>
            </w:r>
          </w:p>
          <w:p w:rsidR="00817412" w:rsidRPr="005D5F8E" w:rsidRDefault="00817412" w:rsidP="00BD5C3F">
            <w:pPr>
              <w:spacing w:line="240" w:lineRule="auto"/>
              <w:rPr>
                <w:rFonts w:ascii="Arial" w:hAnsi="Arial" w:cs="Arial"/>
                <w:sz w:val="24"/>
                <w:szCs w:val="24"/>
                <w:vertAlign w:val="superscript"/>
              </w:rPr>
            </w:pPr>
            <w:r w:rsidRPr="005D5F8E">
              <w:rPr>
                <w:rFonts w:ascii="Arial" w:hAnsi="Arial" w:cs="Arial"/>
                <w:sz w:val="24"/>
                <w:szCs w:val="24"/>
                <w:vertAlign w:val="superscript"/>
              </w:rPr>
              <w:t>Units</w:t>
            </w:r>
          </w:p>
          <w:p w:rsidR="00817412" w:rsidRPr="005D5F8E" w:rsidRDefault="00817412" w:rsidP="00BD5C3F">
            <w:pPr>
              <w:spacing w:line="240" w:lineRule="auto"/>
              <w:rPr>
                <w:rFonts w:ascii="Arial" w:hAnsi="Arial" w:cs="Arial"/>
                <w:sz w:val="24"/>
                <w:szCs w:val="24"/>
                <w:vertAlign w:val="superscript"/>
              </w:rPr>
            </w:pPr>
            <w:r w:rsidRPr="005D5F8E">
              <w:rPr>
                <w:rFonts w:ascii="Arial" w:hAnsi="Arial" w:cs="Arial"/>
                <w:sz w:val="24"/>
                <w:szCs w:val="24"/>
                <w:vertAlign w:val="superscript"/>
              </w:rPr>
              <w:t>Millimetres(mm),centimetres(cm), metres(m),kilometres(km)</w:t>
            </w:r>
          </w:p>
          <w:p w:rsidR="00817412" w:rsidRPr="005D5F8E" w:rsidRDefault="00817412" w:rsidP="00BD5C3F">
            <w:pPr>
              <w:spacing w:line="240" w:lineRule="auto"/>
              <w:rPr>
                <w:rFonts w:ascii="Arial" w:hAnsi="Arial" w:cs="Arial"/>
                <w:sz w:val="24"/>
                <w:szCs w:val="24"/>
                <w:vertAlign w:val="superscript"/>
              </w:rPr>
            </w:pPr>
            <w:r w:rsidRPr="005D5F8E">
              <w:rPr>
                <w:rFonts w:ascii="Arial" w:hAnsi="Arial" w:cs="Arial"/>
                <w:sz w:val="24"/>
                <w:szCs w:val="24"/>
                <w:vertAlign w:val="superscript"/>
              </w:rPr>
              <w:t>Calculations and problem solving involving length</w:t>
            </w:r>
          </w:p>
          <w:p w:rsidR="00817412" w:rsidRPr="005D5F8E" w:rsidRDefault="00817412" w:rsidP="00BD5C3F">
            <w:pPr>
              <w:spacing w:line="240" w:lineRule="auto"/>
              <w:rPr>
                <w:rFonts w:ascii="Arial" w:hAnsi="Arial" w:cs="Arial"/>
                <w:sz w:val="24"/>
                <w:szCs w:val="24"/>
                <w:vertAlign w:val="superscript"/>
              </w:rPr>
            </w:pPr>
            <w:r w:rsidRPr="005D5F8E">
              <w:rPr>
                <w:rFonts w:ascii="Arial" w:hAnsi="Arial" w:cs="Arial"/>
                <w:sz w:val="24"/>
                <w:szCs w:val="24"/>
                <w:vertAlign w:val="superscript"/>
              </w:rPr>
              <w:t>•solve problems in contexts involving length</w:t>
            </w:r>
          </w:p>
          <w:p w:rsidR="00817412" w:rsidRPr="005D5F8E" w:rsidRDefault="00817412" w:rsidP="00BD5C3F">
            <w:pPr>
              <w:spacing w:line="240" w:lineRule="auto"/>
              <w:rPr>
                <w:rFonts w:ascii="Arial" w:hAnsi="Arial" w:cs="Arial"/>
                <w:sz w:val="24"/>
                <w:szCs w:val="24"/>
                <w:vertAlign w:val="superscript"/>
              </w:rPr>
            </w:pPr>
            <w:r w:rsidRPr="005D5F8E">
              <w:rPr>
                <w:rFonts w:ascii="Arial" w:hAnsi="Arial" w:cs="Arial"/>
                <w:sz w:val="24"/>
                <w:szCs w:val="24"/>
                <w:vertAlign w:val="superscript"/>
              </w:rPr>
              <w:t>•Conversions include converting between any of the following units:</w:t>
            </w:r>
          </w:p>
          <w:p w:rsidR="00817412" w:rsidRPr="005D5F8E" w:rsidRDefault="00817412" w:rsidP="00BD5C3F">
            <w:pPr>
              <w:spacing w:line="240" w:lineRule="auto"/>
              <w:rPr>
                <w:rFonts w:ascii="Arial" w:hAnsi="Arial" w:cs="Arial"/>
                <w:sz w:val="24"/>
                <w:szCs w:val="24"/>
                <w:vertAlign w:val="superscript"/>
              </w:rPr>
            </w:pPr>
            <w:r w:rsidRPr="005D5F8E">
              <w:rPr>
                <w:rFonts w:ascii="Arial" w:hAnsi="Arial" w:cs="Arial"/>
                <w:sz w:val="24"/>
                <w:szCs w:val="24"/>
                <w:vertAlign w:val="superscript"/>
              </w:rPr>
              <w:t xml:space="preserve">-millimetres(mm) </w:t>
            </w:r>
          </w:p>
          <w:p w:rsidR="00817412" w:rsidRPr="005D5F8E" w:rsidRDefault="00817412" w:rsidP="00BD5C3F">
            <w:pPr>
              <w:spacing w:line="240" w:lineRule="auto"/>
              <w:rPr>
                <w:rFonts w:ascii="Arial" w:hAnsi="Arial" w:cs="Arial"/>
                <w:sz w:val="24"/>
                <w:szCs w:val="24"/>
                <w:vertAlign w:val="superscript"/>
              </w:rPr>
            </w:pPr>
            <w:r w:rsidRPr="005D5F8E">
              <w:rPr>
                <w:rFonts w:ascii="Arial" w:hAnsi="Arial" w:cs="Arial"/>
                <w:sz w:val="24"/>
                <w:szCs w:val="24"/>
                <w:vertAlign w:val="superscript"/>
              </w:rPr>
              <w:t xml:space="preserve">- centimetres(cm) </w:t>
            </w:r>
          </w:p>
          <w:p w:rsidR="00817412" w:rsidRPr="005D5F8E" w:rsidRDefault="00817412" w:rsidP="00BD5C3F">
            <w:pPr>
              <w:spacing w:line="240" w:lineRule="auto"/>
              <w:rPr>
                <w:rFonts w:ascii="Arial" w:hAnsi="Arial" w:cs="Arial"/>
                <w:sz w:val="24"/>
                <w:szCs w:val="24"/>
                <w:vertAlign w:val="superscript"/>
              </w:rPr>
            </w:pPr>
            <w:r w:rsidRPr="005D5F8E">
              <w:rPr>
                <w:rFonts w:ascii="Arial" w:hAnsi="Arial" w:cs="Arial"/>
                <w:sz w:val="24"/>
                <w:szCs w:val="24"/>
                <w:vertAlign w:val="superscript"/>
              </w:rPr>
              <w:t xml:space="preserve">-metres(m) </w:t>
            </w:r>
          </w:p>
          <w:p w:rsidR="00817412" w:rsidRPr="005D5F8E" w:rsidRDefault="00817412" w:rsidP="00BD5C3F">
            <w:pPr>
              <w:spacing w:line="240" w:lineRule="auto"/>
              <w:rPr>
                <w:rFonts w:ascii="Arial" w:hAnsi="Arial" w:cs="Arial"/>
                <w:sz w:val="24"/>
                <w:szCs w:val="24"/>
                <w:vertAlign w:val="superscript"/>
              </w:rPr>
            </w:pPr>
            <w:r w:rsidRPr="005D5F8E">
              <w:rPr>
                <w:rFonts w:ascii="Arial" w:hAnsi="Arial" w:cs="Arial"/>
                <w:sz w:val="24"/>
                <w:szCs w:val="24"/>
                <w:vertAlign w:val="superscript"/>
              </w:rPr>
              <w:t>- kilometres(km)</w:t>
            </w:r>
          </w:p>
          <w:p w:rsidR="00817412" w:rsidRPr="005D5F8E" w:rsidRDefault="00817412" w:rsidP="00BD5C3F">
            <w:pPr>
              <w:spacing w:line="240" w:lineRule="auto"/>
              <w:rPr>
                <w:rFonts w:ascii="Arial" w:hAnsi="Arial" w:cs="Arial"/>
                <w:sz w:val="24"/>
                <w:szCs w:val="24"/>
                <w:vertAlign w:val="superscript"/>
              </w:rPr>
            </w:pPr>
            <w:r w:rsidRPr="005D5F8E">
              <w:rPr>
                <w:rFonts w:ascii="Arial" w:hAnsi="Arial" w:cs="Arial"/>
                <w:sz w:val="24"/>
                <w:szCs w:val="24"/>
                <w:vertAlign w:val="superscript"/>
              </w:rPr>
              <w:t>•Conversions limited to whole numbers and common fractions to 2 decimal places</w:t>
            </w:r>
          </w:p>
        </w:tc>
      </w:tr>
    </w:tbl>
    <w:p w:rsidR="008C5142" w:rsidRDefault="008C5142" w:rsidP="00817412">
      <w:pPr>
        <w:pStyle w:val="Heading1"/>
        <w:rPr>
          <w:rFonts w:ascii="Arial" w:hAnsi="Arial" w:cs="Arial"/>
        </w:rPr>
      </w:pPr>
      <w:bookmarkStart w:id="12" w:name="_Toc446512408"/>
    </w:p>
    <w:p w:rsidR="00817412" w:rsidRDefault="00817412" w:rsidP="00817412">
      <w:pPr>
        <w:pStyle w:val="Heading1"/>
        <w:rPr>
          <w:rFonts w:ascii="Arial" w:hAnsi="Arial" w:cs="Arial"/>
        </w:rPr>
      </w:pPr>
      <w:bookmarkStart w:id="13" w:name="_Toc450298257"/>
      <w:r w:rsidRPr="00520F1E">
        <w:rPr>
          <w:rFonts w:ascii="Arial" w:hAnsi="Arial" w:cs="Arial"/>
        </w:rPr>
        <w:t>HOW C</w:t>
      </w:r>
      <w:r>
        <w:rPr>
          <w:rFonts w:ascii="Arial" w:hAnsi="Arial" w:cs="Arial"/>
        </w:rPr>
        <w:t>AN LEARNERS UNDERSTAND LENGTH?</w:t>
      </w:r>
      <w:r w:rsidRPr="00520F1E">
        <w:rPr>
          <w:rFonts w:ascii="Arial" w:hAnsi="Arial" w:cs="Arial"/>
        </w:rPr>
        <w:t xml:space="preserve"> PRACTICAL APPLICATION</w:t>
      </w:r>
      <w:bookmarkEnd w:id="12"/>
      <w:bookmarkEnd w:id="13"/>
    </w:p>
    <w:p w:rsidR="00817412" w:rsidRPr="00C32849" w:rsidRDefault="00CA5573" w:rsidP="00817412">
      <w:pPr>
        <w:rPr>
          <w:rFonts w:ascii="Arial" w:hAnsi="Arial" w:cs="Arial"/>
          <w:b/>
          <w:szCs w:val="24"/>
        </w:rPr>
      </w:pPr>
      <w:r w:rsidRPr="00C32849">
        <w:rPr>
          <w:rFonts w:ascii="Arial" w:hAnsi="Arial" w:cs="Arial"/>
          <w:b/>
          <w:szCs w:val="24"/>
        </w:rPr>
        <w:t>1. Give learners objects to compare.</w:t>
      </w:r>
    </w:p>
    <w:p w:rsidR="00817412" w:rsidRPr="00C32849" w:rsidRDefault="00CA5573" w:rsidP="00CA5573">
      <w:pPr>
        <w:rPr>
          <w:rFonts w:ascii="Arial" w:hAnsi="Arial" w:cs="Arial"/>
          <w:szCs w:val="24"/>
        </w:rPr>
      </w:pPr>
      <w:r w:rsidRPr="00C32849">
        <w:rPr>
          <w:rFonts w:ascii="Arial" w:hAnsi="Arial" w:cs="Arial"/>
          <w:szCs w:val="24"/>
        </w:rPr>
        <w:t>After the leaners have practically used taller, longer, shorter</w:t>
      </w:r>
      <w:r w:rsidR="00D84DB1" w:rsidRPr="00C32849">
        <w:rPr>
          <w:rFonts w:ascii="Arial" w:hAnsi="Arial" w:cs="Arial"/>
          <w:szCs w:val="24"/>
        </w:rPr>
        <w:t>, same</w:t>
      </w:r>
      <w:r w:rsidRPr="00C32849">
        <w:rPr>
          <w:rFonts w:ascii="Arial" w:hAnsi="Arial" w:cs="Arial"/>
          <w:szCs w:val="24"/>
        </w:rPr>
        <w:t xml:space="preserve"> and higher</w:t>
      </w:r>
    </w:p>
    <w:p w:rsidR="00D84DB1" w:rsidRPr="00C32849" w:rsidRDefault="00D84DB1" w:rsidP="00CA5573">
      <w:pPr>
        <w:rPr>
          <w:rFonts w:ascii="Arial" w:hAnsi="Arial" w:cs="Arial"/>
          <w:szCs w:val="24"/>
        </w:rPr>
      </w:pPr>
      <w:r w:rsidRPr="00C32849">
        <w:rPr>
          <w:rFonts w:ascii="Arial" w:hAnsi="Arial" w:cs="Arial"/>
          <w:szCs w:val="24"/>
        </w:rPr>
        <w:t>Putting thing things in order of length or height e g. Learners in a group</w:t>
      </w:r>
    </w:p>
    <w:p w:rsidR="00C32849" w:rsidRPr="00C32849" w:rsidRDefault="00CA5573" w:rsidP="00C32849">
      <w:pPr>
        <w:rPr>
          <w:rFonts w:ascii="Arial" w:hAnsi="Arial" w:cs="Arial"/>
        </w:rPr>
      </w:pPr>
      <w:r w:rsidRPr="00C32849">
        <w:rPr>
          <w:rFonts w:ascii="Arial" w:hAnsi="Arial" w:cs="Arial"/>
          <w:b/>
        </w:rPr>
        <w:t>2. Give them a worksheet where they will describe length of objects shown</w:t>
      </w:r>
    </w:p>
    <w:p w:rsidR="00CA5573" w:rsidRPr="00C32849" w:rsidRDefault="00CA5573" w:rsidP="00C32849">
      <w:pPr>
        <w:pStyle w:val="ListParagraph"/>
        <w:numPr>
          <w:ilvl w:val="0"/>
          <w:numId w:val="20"/>
        </w:numPr>
        <w:rPr>
          <w:rFonts w:ascii="Arial" w:hAnsi="Arial" w:cs="Arial"/>
          <w:szCs w:val="24"/>
        </w:rPr>
      </w:pPr>
      <w:r w:rsidRPr="00C32849">
        <w:rPr>
          <w:rFonts w:ascii="Arial" w:hAnsi="Arial" w:cs="Arial"/>
          <w:szCs w:val="24"/>
        </w:rPr>
        <w:t>Height of a mountain and a tree</w:t>
      </w:r>
    </w:p>
    <w:p w:rsidR="00CA5573" w:rsidRPr="00C32849" w:rsidRDefault="00CA5573" w:rsidP="00C32849">
      <w:pPr>
        <w:pStyle w:val="ListParagraph"/>
        <w:numPr>
          <w:ilvl w:val="0"/>
          <w:numId w:val="20"/>
        </w:numPr>
        <w:rPr>
          <w:rFonts w:ascii="Arial" w:hAnsi="Arial" w:cs="Arial"/>
          <w:szCs w:val="24"/>
        </w:rPr>
      </w:pPr>
      <w:r w:rsidRPr="00C32849">
        <w:rPr>
          <w:rFonts w:ascii="Arial" w:hAnsi="Arial" w:cs="Arial"/>
          <w:szCs w:val="24"/>
        </w:rPr>
        <w:t>Height of your teacher and you</w:t>
      </w:r>
    </w:p>
    <w:p w:rsidR="00CA5573" w:rsidRPr="00C32849" w:rsidRDefault="00CC4DB6" w:rsidP="00C32849">
      <w:pPr>
        <w:pStyle w:val="ListParagraph"/>
        <w:numPr>
          <w:ilvl w:val="0"/>
          <w:numId w:val="20"/>
        </w:numPr>
        <w:rPr>
          <w:rFonts w:ascii="Arial" w:hAnsi="Arial" w:cs="Arial"/>
          <w:szCs w:val="24"/>
        </w:rPr>
      </w:pPr>
      <w:r w:rsidRPr="00C32849">
        <w:rPr>
          <w:rFonts w:ascii="Arial" w:hAnsi="Arial" w:cs="Arial"/>
          <w:szCs w:val="24"/>
        </w:rPr>
        <w:t>A</w:t>
      </w:r>
      <w:r w:rsidR="00CA5573" w:rsidRPr="00C32849">
        <w:rPr>
          <w:rFonts w:ascii="Arial" w:hAnsi="Arial" w:cs="Arial"/>
          <w:szCs w:val="24"/>
        </w:rPr>
        <w:t xml:space="preserve"> rope and a straw</w:t>
      </w:r>
    </w:p>
    <w:p w:rsidR="00CC4DB6" w:rsidRPr="00C32849" w:rsidRDefault="00CC4DB6" w:rsidP="00C32849">
      <w:pPr>
        <w:pStyle w:val="ListParagraph"/>
        <w:numPr>
          <w:ilvl w:val="0"/>
          <w:numId w:val="20"/>
        </w:numPr>
        <w:rPr>
          <w:rFonts w:ascii="Arial" w:hAnsi="Arial" w:cs="Arial"/>
          <w:szCs w:val="24"/>
        </w:rPr>
      </w:pPr>
      <w:r w:rsidRPr="00C32849">
        <w:rPr>
          <w:rFonts w:ascii="Arial" w:hAnsi="Arial" w:cs="Arial"/>
          <w:szCs w:val="24"/>
        </w:rPr>
        <w:t>Height of a shelf and a chair</w:t>
      </w:r>
    </w:p>
    <w:p w:rsidR="00CC4DB6" w:rsidRPr="00C32849" w:rsidRDefault="00D84DB1" w:rsidP="00C32849">
      <w:pPr>
        <w:pStyle w:val="ListParagraph"/>
        <w:numPr>
          <w:ilvl w:val="0"/>
          <w:numId w:val="20"/>
        </w:numPr>
        <w:rPr>
          <w:rFonts w:ascii="Arial" w:hAnsi="Arial" w:cs="Arial"/>
          <w:szCs w:val="24"/>
        </w:rPr>
      </w:pPr>
      <w:r w:rsidRPr="00C32849">
        <w:rPr>
          <w:rFonts w:ascii="Arial" w:hAnsi="Arial" w:cs="Arial"/>
          <w:szCs w:val="24"/>
        </w:rPr>
        <w:t>Length</w:t>
      </w:r>
      <w:r w:rsidR="00CC4DB6" w:rsidRPr="00C32849">
        <w:rPr>
          <w:rFonts w:ascii="Arial" w:hAnsi="Arial" w:cs="Arial"/>
          <w:szCs w:val="24"/>
        </w:rPr>
        <w:t xml:space="preserve"> of a book and a file</w:t>
      </w:r>
    </w:p>
    <w:p w:rsidR="00CC4DB6" w:rsidRPr="00C32849" w:rsidRDefault="00D84DB1" w:rsidP="00C32849">
      <w:pPr>
        <w:pStyle w:val="ListParagraph"/>
        <w:numPr>
          <w:ilvl w:val="0"/>
          <w:numId w:val="20"/>
        </w:numPr>
        <w:rPr>
          <w:rFonts w:ascii="Arial" w:hAnsi="Arial" w:cs="Arial"/>
          <w:szCs w:val="24"/>
        </w:rPr>
      </w:pPr>
      <w:r w:rsidRPr="00C32849">
        <w:rPr>
          <w:rFonts w:ascii="Arial" w:hAnsi="Arial" w:cs="Arial"/>
          <w:szCs w:val="24"/>
        </w:rPr>
        <w:t>Who</w:t>
      </w:r>
      <w:r w:rsidR="00CC4DB6" w:rsidRPr="00C32849">
        <w:rPr>
          <w:rFonts w:ascii="Arial" w:hAnsi="Arial" w:cs="Arial"/>
          <w:szCs w:val="24"/>
        </w:rPr>
        <w:t xml:space="preserve"> is the tallest or shortest in the </w:t>
      </w:r>
      <w:r w:rsidRPr="00C32849">
        <w:rPr>
          <w:rFonts w:ascii="Arial" w:hAnsi="Arial" w:cs="Arial"/>
          <w:szCs w:val="24"/>
        </w:rPr>
        <w:t>group?</w:t>
      </w:r>
    </w:p>
    <w:p w:rsidR="00D84DB1" w:rsidRDefault="00D84DB1" w:rsidP="00D84DB1">
      <w:pPr>
        <w:pStyle w:val="Heading1"/>
        <w:rPr>
          <w:rFonts w:ascii="Arial" w:hAnsi="Arial" w:cs="Arial"/>
        </w:rPr>
      </w:pPr>
      <w:bookmarkStart w:id="14" w:name="_Toc450298258"/>
      <w:r>
        <w:rPr>
          <w:rFonts w:ascii="Arial" w:hAnsi="Arial" w:cs="Arial"/>
        </w:rPr>
        <w:t>U</w:t>
      </w:r>
      <w:r w:rsidR="00045424">
        <w:rPr>
          <w:rFonts w:ascii="Arial" w:hAnsi="Arial" w:cs="Arial"/>
        </w:rPr>
        <w:t>SING NON STANDARD UNITS</w:t>
      </w:r>
      <w:bookmarkEnd w:id="14"/>
    </w:p>
    <w:p w:rsidR="00D84DB1" w:rsidRPr="00C32849" w:rsidRDefault="00045424" w:rsidP="00045424">
      <w:pPr>
        <w:pStyle w:val="ListParagraph"/>
        <w:numPr>
          <w:ilvl w:val="0"/>
          <w:numId w:val="15"/>
        </w:numPr>
        <w:rPr>
          <w:rFonts w:ascii="Arial" w:hAnsi="Arial" w:cs="Arial"/>
          <w:szCs w:val="24"/>
        </w:rPr>
      </w:pPr>
      <w:r w:rsidRPr="00C32849">
        <w:rPr>
          <w:rFonts w:ascii="Arial" w:hAnsi="Arial" w:cs="Arial"/>
          <w:szCs w:val="24"/>
        </w:rPr>
        <w:t>Divide your learners into pairs or groups of three</w:t>
      </w:r>
    </w:p>
    <w:p w:rsidR="00045424" w:rsidRPr="00C32849" w:rsidRDefault="00C32849" w:rsidP="00045424">
      <w:pPr>
        <w:pStyle w:val="ListParagraph"/>
        <w:rPr>
          <w:rFonts w:ascii="Arial" w:hAnsi="Arial" w:cs="Arial"/>
          <w:szCs w:val="24"/>
        </w:rPr>
      </w:pPr>
      <w:r>
        <w:rPr>
          <w:rFonts w:ascii="Arial" w:hAnsi="Arial" w:cs="Arial"/>
          <w:szCs w:val="24"/>
        </w:rPr>
        <w:t>G</w:t>
      </w:r>
      <w:r w:rsidR="00045424" w:rsidRPr="00C32849">
        <w:rPr>
          <w:rFonts w:ascii="Arial" w:hAnsi="Arial" w:cs="Arial"/>
          <w:szCs w:val="24"/>
        </w:rPr>
        <w:t>ive them straws, paper clips, tooth picks, ropes</w:t>
      </w:r>
    </w:p>
    <w:p w:rsidR="00045424" w:rsidRPr="00C32849" w:rsidRDefault="00045424" w:rsidP="00045424">
      <w:pPr>
        <w:pStyle w:val="ListParagraph"/>
        <w:rPr>
          <w:rFonts w:ascii="Arial" w:hAnsi="Arial" w:cs="Arial"/>
          <w:szCs w:val="24"/>
        </w:rPr>
      </w:pPr>
      <w:r w:rsidRPr="00C32849">
        <w:rPr>
          <w:rFonts w:ascii="Arial" w:hAnsi="Arial" w:cs="Arial"/>
          <w:szCs w:val="24"/>
        </w:rPr>
        <w:t>Assign them tasks to measure and record their measurements</w:t>
      </w:r>
    </w:p>
    <w:p w:rsidR="00045424" w:rsidRPr="00C32849" w:rsidRDefault="00C32849" w:rsidP="003D228A">
      <w:pPr>
        <w:pStyle w:val="ListParagraph"/>
        <w:numPr>
          <w:ilvl w:val="0"/>
          <w:numId w:val="21"/>
        </w:numPr>
        <w:rPr>
          <w:rFonts w:ascii="Arial" w:hAnsi="Arial" w:cs="Arial"/>
          <w:szCs w:val="24"/>
        </w:rPr>
      </w:pPr>
      <w:r>
        <w:rPr>
          <w:rFonts w:ascii="Arial" w:hAnsi="Arial" w:cs="Arial"/>
          <w:szCs w:val="24"/>
        </w:rPr>
        <w:t xml:space="preserve">length of the </w:t>
      </w:r>
      <w:r w:rsidR="00045424" w:rsidRPr="00C32849">
        <w:rPr>
          <w:rFonts w:ascii="Arial" w:hAnsi="Arial" w:cs="Arial"/>
          <w:szCs w:val="24"/>
        </w:rPr>
        <w:t>table</w:t>
      </w:r>
    </w:p>
    <w:p w:rsidR="00045424" w:rsidRPr="00C32849" w:rsidRDefault="00045424" w:rsidP="003D228A">
      <w:pPr>
        <w:pStyle w:val="ListParagraph"/>
        <w:numPr>
          <w:ilvl w:val="0"/>
          <w:numId w:val="21"/>
        </w:numPr>
        <w:rPr>
          <w:rFonts w:ascii="Arial" w:hAnsi="Arial" w:cs="Arial"/>
          <w:szCs w:val="24"/>
        </w:rPr>
      </w:pPr>
      <w:r w:rsidRPr="00C32849">
        <w:rPr>
          <w:rFonts w:ascii="Arial" w:hAnsi="Arial" w:cs="Arial"/>
          <w:szCs w:val="24"/>
        </w:rPr>
        <w:t>width of a table</w:t>
      </w:r>
    </w:p>
    <w:p w:rsidR="00045424" w:rsidRPr="00C32849" w:rsidRDefault="00045424" w:rsidP="003D228A">
      <w:pPr>
        <w:pStyle w:val="ListParagraph"/>
        <w:numPr>
          <w:ilvl w:val="0"/>
          <w:numId w:val="21"/>
        </w:numPr>
        <w:rPr>
          <w:rFonts w:ascii="Arial" w:hAnsi="Arial" w:cs="Arial"/>
          <w:szCs w:val="24"/>
        </w:rPr>
      </w:pPr>
      <w:r w:rsidRPr="00C32849">
        <w:rPr>
          <w:rFonts w:ascii="Arial" w:hAnsi="Arial" w:cs="Arial"/>
          <w:szCs w:val="24"/>
        </w:rPr>
        <w:t>height of a chair</w:t>
      </w:r>
    </w:p>
    <w:p w:rsidR="00045424" w:rsidRPr="00C32849" w:rsidRDefault="00045424" w:rsidP="003D228A">
      <w:pPr>
        <w:pStyle w:val="ListParagraph"/>
        <w:numPr>
          <w:ilvl w:val="0"/>
          <w:numId w:val="21"/>
        </w:numPr>
        <w:rPr>
          <w:rFonts w:ascii="Arial" w:hAnsi="Arial" w:cs="Arial"/>
          <w:szCs w:val="24"/>
        </w:rPr>
      </w:pPr>
      <w:r w:rsidRPr="00C32849">
        <w:rPr>
          <w:rFonts w:ascii="Arial" w:hAnsi="Arial" w:cs="Arial"/>
          <w:szCs w:val="24"/>
        </w:rPr>
        <w:t>trunk of a tree</w:t>
      </w:r>
    </w:p>
    <w:p w:rsidR="00045424" w:rsidRDefault="00045424" w:rsidP="003D228A">
      <w:pPr>
        <w:pStyle w:val="ListParagraph"/>
        <w:numPr>
          <w:ilvl w:val="0"/>
          <w:numId w:val="21"/>
        </w:numPr>
        <w:rPr>
          <w:rFonts w:ascii="Arial" w:hAnsi="Arial" w:cs="Arial"/>
          <w:szCs w:val="24"/>
        </w:rPr>
      </w:pPr>
      <w:r w:rsidRPr="00C32849">
        <w:rPr>
          <w:rFonts w:ascii="Arial" w:hAnsi="Arial" w:cs="Arial"/>
          <w:szCs w:val="24"/>
        </w:rPr>
        <w:t>circumference of a bucket</w:t>
      </w:r>
      <w:r w:rsidR="003D05F9" w:rsidRPr="00C32849">
        <w:rPr>
          <w:rFonts w:ascii="Arial" w:hAnsi="Arial" w:cs="Arial"/>
          <w:szCs w:val="24"/>
        </w:rPr>
        <w:t xml:space="preserve"> </w:t>
      </w:r>
    </w:p>
    <w:p w:rsidR="003D228A" w:rsidRPr="00C32849" w:rsidRDefault="003D228A" w:rsidP="003D228A">
      <w:pPr>
        <w:pStyle w:val="ListParagraph"/>
        <w:ind w:left="1440"/>
        <w:rPr>
          <w:rFonts w:ascii="Arial" w:hAnsi="Arial" w:cs="Arial"/>
          <w:szCs w:val="24"/>
        </w:rPr>
      </w:pPr>
    </w:p>
    <w:p w:rsidR="003D05F9" w:rsidRPr="003D228A" w:rsidRDefault="003D05F9" w:rsidP="003D228A">
      <w:pPr>
        <w:pStyle w:val="ListParagraph"/>
        <w:numPr>
          <w:ilvl w:val="0"/>
          <w:numId w:val="15"/>
        </w:numPr>
        <w:rPr>
          <w:rFonts w:ascii="Arial" w:hAnsi="Arial" w:cs="Arial"/>
          <w:szCs w:val="24"/>
        </w:rPr>
      </w:pPr>
      <w:r w:rsidRPr="003D228A">
        <w:rPr>
          <w:rFonts w:ascii="Arial" w:hAnsi="Arial" w:cs="Arial"/>
          <w:szCs w:val="24"/>
        </w:rPr>
        <w:t>Give learners two objects of different lengths, heights or circumference.</w:t>
      </w:r>
    </w:p>
    <w:p w:rsidR="004C1B52" w:rsidRDefault="003D05F9" w:rsidP="003D05F9">
      <w:pPr>
        <w:ind w:firstLine="720"/>
        <w:rPr>
          <w:rFonts w:ascii="Arial" w:hAnsi="Arial" w:cs="Arial"/>
          <w:szCs w:val="24"/>
        </w:rPr>
      </w:pPr>
      <w:r w:rsidRPr="00C32849">
        <w:rPr>
          <w:rFonts w:ascii="Arial" w:hAnsi="Arial" w:cs="Arial"/>
          <w:szCs w:val="24"/>
        </w:rPr>
        <w:t xml:space="preserve">Ask how much longer or shorter is the first object compared to the second  </w:t>
      </w:r>
    </w:p>
    <w:p w:rsidR="004C1B52" w:rsidRDefault="004C1B52" w:rsidP="004C1B52">
      <w:pPr>
        <w:pStyle w:val="Heading1"/>
        <w:rPr>
          <w:rFonts w:ascii="Arial" w:hAnsi="Arial" w:cs="Arial"/>
        </w:rPr>
      </w:pPr>
      <w:r>
        <w:rPr>
          <w:rFonts w:ascii="Arial" w:hAnsi="Arial" w:cs="Arial"/>
        </w:rPr>
        <w:t xml:space="preserve">            </w:t>
      </w:r>
      <w:bookmarkStart w:id="15" w:name="_Toc450298259"/>
      <w:r>
        <w:rPr>
          <w:rFonts w:ascii="Arial" w:hAnsi="Arial" w:cs="Arial"/>
        </w:rPr>
        <w:t>Worksheet to check the application</w:t>
      </w:r>
      <w:bookmarkEnd w:id="15"/>
    </w:p>
    <w:p w:rsidR="008C7DBB" w:rsidRDefault="008C7DBB" w:rsidP="003D05F9">
      <w:pPr>
        <w:ind w:firstLine="720"/>
        <w:rPr>
          <w:sz w:val="24"/>
          <w:szCs w:val="24"/>
        </w:rPr>
      </w:pPr>
      <w:r>
        <w:rPr>
          <w:noProof/>
          <w:lang w:val="en-ZA" w:eastAsia="en-ZA"/>
        </w:rPr>
        <w:drawing>
          <wp:inline distT="0" distB="0" distL="0" distR="0" wp14:anchorId="44A515C1" wp14:editId="0C406070">
            <wp:extent cx="5343525" cy="3695700"/>
            <wp:effectExtent l="0" t="0" r="9525" b="0"/>
            <wp:docPr id="2" name="Picture 2" descr="http://www.mathworksheets4kids.com/length/paper-clips-lar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mathworksheets4kids.com/length/paper-clips-large.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343525" cy="3695700"/>
                    </a:xfrm>
                    <a:prstGeom prst="rect">
                      <a:avLst/>
                    </a:prstGeom>
                    <a:noFill/>
                    <a:ln>
                      <a:noFill/>
                    </a:ln>
                  </pic:spPr>
                </pic:pic>
              </a:graphicData>
            </a:graphic>
          </wp:inline>
        </w:drawing>
      </w:r>
    </w:p>
    <w:p w:rsidR="008C7DBB" w:rsidRDefault="008C7DBB" w:rsidP="003D05F9">
      <w:pPr>
        <w:ind w:firstLine="720"/>
        <w:rPr>
          <w:sz w:val="24"/>
          <w:szCs w:val="24"/>
        </w:rPr>
      </w:pPr>
    </w:p>
    <w:p w:rsidR="008C7DBB" w:rsidRDefault="004C1B52" w:rsidP="003D05F9">
      <w:pPr>
        <w:ind w:firstLine="720"/>
        <w:rPr>
          <w:sz w:val="24"/>
          <w:szCs w:val="24"/>
        </w:rPr>
      </w:pPr>
      <w:r>
        <w:rPr>
          <w:noProof/>
          <w:lang w:val="en-ZA" w:eastAsia="en-ZA"/>
        </w:rPr>
        <w:drawing>
          <wp:inline distT="0" distB="0" distL="0" distR="0" wp14:anchorId="1CC05B91" wp14:editId="1A8589F8">
            <wp:extent cx="4686300" cy="4644081"/>
            <wp:effectExtent l="0" t="0" r="0" b="4445"/>
            <wp:docPr id="9" name="Picture 9" descr="http://www.mathworksheets4kids.com/length/blocks-lar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mathworksheets4kids.com/length/blocks-large.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694537" cy="4652244"/>
                    </a:xfrm>
                    <a:prstGeom prst="rect">
                      <a:avLst/>
                    </a:prstGeom>
                    <a:noFill/>
                    <a:ln>
                      <a:noFill/>
                    </a:ln>
                  </pic:spPr>
                </pic:pic>
              </a:graphicData>
            </a:graphic>
          </wp:inline>
        </w:drawing>
      </w:r>
    </w:p>
    <w:p w:rsidR="008C7DBB" w:rsidRDefault="008C7DBB" w:rsidP="003D05F9">
      <w:pPr>
        <w:ind w:firstLine="720"/>
        <w:rPr>
          <w:sz w:val="24"/>
          <w:szCs w:val="24"/>
        </w:rPr>
      </w:pPr>
    </w:p>
    <w:p w:rsidR="008C7DBB" w:rsidRDefault="008C7DBB" w:rsidP="003D05F9">
      <w:pPr>
        <w:ind w:firstLine="720"/>
        <w:rPr>
          <w:sz w:val="24"/>
          <w:szCs w:val="24"/>
        </w:rPr>
      </w:pPr>
    </w:p>
    <w:p w:rsidR="009D47DD" w:rsidRDefault="009D47DD" w:rsidP="003D05F9">
      <w:pPr>
        <w:ind w:firstLine="720"/>
        <w:rPr>
          <w:sz w:val="24"/>
          <w:szCs w:val="24"/>
        </w:rPr>
      </w:pPr>
    </w:p>
    <w:p w:rsidR="009D47DD" w:rsidRDefault="009D47DD" w:rsidP="003D05F9">
      <w:pPr>
        <w:ind w:firstLine="720"/>
        <w:rPr>
          <w:sz w:val="24"/>
          <w:szCs w:val="24"/>
        </w:rPr>
      </w:pPr>
    </w:p>
    <w:p w:rsidR="009D47DD" w:rsidRDefault="009D47DD" w:rsidP="003D05F9">
      <w:pPr>
        <w:ind w:firstLine="720"/>
        <w:rPr>
          <w:sz w:val="24"/>
          <w:szCs w:val="24"/>
        </w:rPr>
      </w:pPr>
    </w:p>
    <w:p w:rsidR="009D47DD" w:rsidRDefault="009D47DD" w:rsidP="003D05F9">
      <w:pPr>
        <w:ind w:firstLine="720"/>
        <w:rPr>
          <w:sz w:val="24"/>
          <w:szCs w:val="24"/>
        </w:rPr>
      </w:pPr>
    </w:p>
    <w:p w:rsidR="009D47DD" w:rsidRDefault="009D47DD" w:rsidP="003D05F9">
      <w:pPr>
        <w:ind w:firstLine="720"/>
        <w:rPr>
          <w:sz w:val="24"/>
          <w:szCs w:val="24"/>
        </w:rPr>
      </w:pPr>
    </w:p>
    <w:p w:rsidR="009D47DD" w:rsidRDefault="009D47DD" w:rsidP="003D05F9">
      <w:pPr>
        <w:ind w:firstLine="720"/>
        <w:rPr>
          <w:sz w:val="24"/>
          <w:szCs w:val="24"/>
        </w:rPr>
      </w:pPr>
    </w:p>
    <w:p w:rsidR="009D47DD" w:rsidRDefault="009D47DD" w:rsidP="003D05F9">
      <w:pPr>
        <w:ind w:firstLine="720"/>
        <w:rPr>
          <w:sz w:val="24"/>
          <w:szCs w:val="24"/>
        </w:rPr>
      </w:pPr>
    </w:p>
    <w:p w:rsidR="009D47DD" w:rsidRDefault="009D47DD" w:rsidP="003D05F9">
      <w:pPr>
        <w:ind w:firstLine="720"/>
        <w:rPr>
          <w:sz w:val="24"/>
          <w:szCs w:val="24"/>
        </w:rPr>
      </w:pPr>
    </w:p>
    <w:p w:rsidR="00AF490B" w:rsidRDefault="00AF490B" w:rsidP="00AF490B">
      <w:pPr>
        <w:pStyle w:val="Heading1"/>
        <w:rPr>
          <w:rFonts w:ascii="Arial" w:hAnsi="Arial" w:cs="Arial"/>
        </w:rPr>
      </w:pPr>
      <w:bookmarkStart w:id="16" w:name="_Toc450298260"/>
      <w:r>
        <w:rPr>
          <w:rFonts w:ascii="Arial" w:hAnsi="Arial" w:cs="Arial"/>
        </w:rPr>
        <w:t>WHAT TO OBSERVE   AND TO EMPHASIZE WHEN DOING THE TASK</w:t>
      </w:r>
      <w:bookmarkEnd w:id="16"/>
    </w:p>
    <w:p w:rsidR="00AF490B" w:rsidRPr="00045424" w:rsidRDefault="00AF490B" w:rsidP="00045424">
      <w:pPr>
        <w:pStyle w:val="ListParagraph"/>
        <w:rPr>
          <w:sz w:val="24"/>
          <w:szCs w:val="24"/>
        </w:rPr>
      </w:pPr>
    </w:p>
    <w:p w:rsidR="00045424" w:rsidRPr="009D47DD" w:rsidRDefault="00AF490B" w:rsidP="00AF490B">
      <w:pPr>
        <w:pStyle w:val="ListParagraph"/>
        <w:numPr>
          <w:ilvl w:val="0"/>
          <w:numId w:val="16"/>
        </w:numPr>
        <w:rPr>
          <w:rFonts w:ascii="Arial" w:hAnsi="Arial" w:cs="Arial"/>
          <w:szCs w:val="24"/>
        </w:rPr>
      </w:pPr>
      <w:r w:rsidRPr="009D47DD">
        <w:rPr>
          <w:rFonts w:ascii="Arial" w:hAnsi="Arial" w:cs="Arial"/>
          <w:szCs w:val="24"/>
        </w:rPr>
        <w:t xml:space="preserve">Observe if the learners understand </w:t>
      </w:r>
      <w:r w:rsidR="009D47DD">
        <w:rPr>
          <w:rFonts w:ascii="Arial" w:hAnsi="Arial" w:cs="Arial"/>
          <w:szCs w:val="24"/>
        </w:rPr>
        <w:t xml:space="preserve">that </w:t>
      </w:r>
      <w:r w:rsidRPr="009D47DD">
        <w:rPr>
          <w:rFonts w:ascii="Arial" w:hAnsi="Arial" w:cs="Arial"/>
          <w:szCs w:val="24"/>
        </w:rPr>
        <w:t>the units they use should be the same size</w:t>
      </w:r>
    </w:p>
    <w:p w:rsidR="00AF490B" w:rsidRPr="009D47DD" w:rsidRDefault="00AF490B" w:rsidP="00AF490B">
      <w:pPr>
        <w:pStyle w:val="ListParagraph"/>
        <w:numPr>
          <w:ilvl w:val="0"/>
          <w:numId w:val="16"/>
        </w:numPr>
        <w:rPr>
          <w:rFonts w:ascii="Arial" w:hAnsi="Arial" w:cs="Arial"/>
          <w:szCs w:val="24"/>
        </w:rPr>
      </w:pPr>
      <w:r w:rsidRPr="009D47DD">
        <w:rPr>
          <w:rFonts w:ascii="Arial" w:hAnsi="Arial" w:cs="Arial"/>
          <w:szCs w:val="24"/>
        </w:rPr>
        <w:t>Ask learners to draw a line and mark off distance of prescribed units checking if they are no overlaps or gaps left between the units</w:t>
      </w:r>
    </w:p>
    <w:p w:rsidR="00AF490B" w:rsidRPr="009D47DD" w:rsidRDefault="009D47DD" w:rsidP="00AF490B">
      <w:pPr>
        <w:pStyle w:val="ListParagraph"/>
        <w:numPr>
          <w:ilvl w:val="0"/>
          <w:numId w:val="16"/>
        </w:numPr>
        <w:rPr>
          <w:rFonts w:ascii="Arial" w:hAnsi="Arial" w:cs="Arial"/>
          <w:szCs w:val="24"/>
        </w:rPr>
      </w:pPr>
      <w:r>
        <w:rPr>
          <w:rFonts w:ascii="Arial" w:hAnsi="Arial" w:cs="Arial"/>
          <w:szCs w:val="24"/>
        </w:rPr>
        <w:t>Ask to verify</w:t>
      </w:r>
      <w:r w:rsidR="00AF490B" w:rsidRPr="009D47DD">
        <w:rPr>
          <w:rFonts w:ascii="Arial" w:hAnsi="Arial" w:cs="Arial"/>
          <w:szCs w:val="24"/>
        </w:rPr>
        <w:t xml:space="preserve"> if learners c</w:t>
      </w:r>
      <w:r w:rsidR="00E523DB" w:rsidRPr="009D47DD">
        <w:rPr>
          <w:rFonts w:ascii="Arial" w:hAnsi="Arial" w:cs="Arial"/>
          <w:szCs w:val="24"/>
        </w:rPr>
        <w:t>an</w:t>
      </w:r>
      <w:r w:rsidR="00BD5C3F" w:rsidRPr="009D47DD">
        <w:rPr>
          <w:rFonts w:ascii="Arial" w:hAnsi="Arial" w:cs="Arial"/>
          <w:szCs w:val="24"/>
        </w:rPr>
        <w:t xml:space="preserve"> mentally</w:t>
      </w:r>
      <w:r w:rsidR="00E523DB" w:rsidRPr="009D47DD">
        <w:rPr>
          <w:rFonts w:ascii="Arial" w:hAnsi="Arial" w:cs="Arial"/>
          <w:szCs w:val="24"/>
        </w:rPr>
        <w:t xml:space="preserve"> sub divide any object into different </w:t>
      </w:r>
      <w:r w:rsidR="003D05F9" w:rsidRPr="009D47DD">
        <w:rPr>
          <w:rFonts w:ascii="Arial" w:hAnsi="Arial" w:cs="Arial"/>
          <w:szCs w:val="24"/>
        </w:rPr>
        <w:t>sizes by measuring strings of three units or four units</w:t>
      </w:r>
    </w:p>
    <w:p w:rsidR="00E523DB" w:rsidRPr="009D47DD" w:rsidRDefault="009D47DD" w:rsidP="00AF490B">
      <w:pPr>
        <w:pStyle w:val="ListParagraph"/>
        <w:numPr>
          <w:ilvl w:val="0"/>
          <w:numId w:val="16"/>
        </w:numPr>
        <w:rPr>
          <w:rFonts w:ascii="Arial" w:hAnsi="Arial" w:cs="Arial"/>
          <w:szCs w:val="24"/>
        </w:rPr>
      </w:pPr>
      <w:r>
        <w:rPr>
          <w:rFonts w:ascii="Arial" w:hAnsi="Arial" w:cs="Arial"/>
          <w:szCs w:val="24"/>
        </w:rPr>
        <w:t>C</w:t>
      </w:r>
      <w:r w:rsidR="003D05F9" w:rsidRPr="009D47DD">
        <w:rPr>
          <w:rFonts w:ascii="Arial" w:hAnsi="Arial" w:cs="Arial"/>
          <w:szCs w:val="24"/>
        </w:rPr>
        <w:t>an learners visuali</w:t>
      </w:r>
      <w:r>
        <w:rPr>
          <w:rFonts w:ascii="Arial" w:hAnsi="Arial" w:cs="Arial"/>
          <w:szCs w:val="24"/>
        </w:rPr>
        <w:t>z</w:t>
      </w:r>
      <w:r w:rsidR="003D05F9" w:rsidRPr="009D47DD">
        <w:rPr>
          <w:rFonts w:ascii="Arial" w:hAnsi="Arial" w:cs="Arial"/>
          <w:szCs w:val="24"/>
        </w:rPr>
        <w:t>e that</w:t>
      </w:r>
      <w:r w:rsidR="00BD5C3F" w:rsidRPr="009D47DD">
        <w:rPr>
          <w:rFonts w:ascii="Arial" w:hAnsi="Arial" w:cs="Arial"/>
          <w:szCs w:val="24"/>
        </w:rPr>
        <w:t xml:space="preserve"> a string of six paper</w:t>
      </w:r>
      <w:r w:rsidRPr="009D47DD">
        <w:rPr>
          <w:rFonts w:ascii="Arial" w:hAnsi="Arial" w:cs="Arial"/>
          <w:szCs w:val="24"/>
        </w:rPr>
        <w:t xml:space="preserve"> </w:t>
      </w:r>
      <w:r>
        <w:rPr>
          <w:rFonts w:ascii="Arial" w:hAnsi="Arial" w:cs="Arial"/>
          <w:szCs w:val="24"/>
        </w:rPr>
        <w:t xml:space="preserve">clips </w:t>
      </w:r>
      <w:r w:rsidR="00BD5C3F" w:rsidRPr="009D47DD">
        <w:rPr>
          <w:rFonts w:ascii="Arial" w:hAnsi="Arial" w:cs="Arial"/>
          <w:szCs w:val="24"/>
        </w:rPr>
        <w:t>is three times shorter</w:t>
      </w:r>
      <w:r>
        <w:rPr>
          <w:rFonts w:ascii="Arial" w:hAnsi="Arial" w:cs="Arial"/>
          <w:szCs w:val="24"/>
        </w:rPr>
        <w:t xml:space="preserve"> than that of eighteen or that </w:t>
      </w:r>
      <w:r w:rsidR="00BD5C3F" w:rsidRPr="009D47DD">
        <w:rPr>
          <w:rFonts w:ascii="Arial" w:hAnsi="Arial" w:cs="Arial"/>
          <w:szCs w:val="24"/>
        </w:rPr>
        <w:t>half of a six clip string is three clips long</w:t>
      </w:r>
      <w:r>
        <w:rPr>
          <w:rFonts w:ascii="Arial" w:hAnsi="Arial" w:cs="Arial"/>
          <w:szCs w:val="24"/>
        </w:rPr>
        <w:t>?</w:t>
      </w:r>
    </w:p>
    <w:p w:rsidR="00BD5C3F" w:rsidRDefault="00BD5C3F" w:rsidP="00BD5C3F">
      <w:pPr>
        <w:pStyle w:val="Heading1"/>
        <w:rPr>
          <w:rFonts w:ascii="Arial" w:hAnsi="Arial" w:cs="Arial"/>
        </w:rPr>
      </w:pPr>
      <w:bookmarkStart w:id="17" w:name="_Toc450298261"/>
      <w:r>
        <w:rPr>
          <w:rFonts w:ascii="Arial" w:hAnsi="Arial" w:cs="Arial"/>
        </w:rPr>
        <w:t>MAKING AND USING RULERS</w:t>
      </w:r>
      <w:bookmarkEnd w:id="17"/>
    </w:p>
    <w:p w:rsidR="00BD5C3F" w:rsidRPr="009D47DD" w:rsidRDefault="00BD5C3F" w:rsidP="00BD5C3F">
      <w:pPr>
        <w:rPr>
          <w:rFonts w:ascii="Arial" w:hAnsi="Arial" w:cs="Arial"/>
        </w:rPr>
      </w:pPr>
      <w:r w:rsidRPr="009D47DD">
        <w:rPr>
          <w:rFonts w:ascii="Arial" w:hAnsi="Arial" w:cs="Arial"/>
        </w:rPr>
        <w:t>This exercise is meant to enable learners to understand rulers and the subdivisions of millimetres. They are to make rulers of actual units.</w:t>
      </w:r>
      <w:r w:rsidR="00DD6FBE" w:rsidRPr="009D47DD">
        <w:rPr>
          <w:rFonts w:ascii="Arial" w:hAnsi="Arial" w:cs="Arial"/>
        </w:rPr>
        <w:t xml:space="preserve"> This is a problem based experience for learners</w:t>
      </w:r>
    </w:p>
    <w:p w:rsidR="00BD5C3F" w:rsidRPr="009D47DD" w:rsidRDefault="009D47DD" w:rsidP="00BD5C3F">
      <w:pPr>
        <w:pStyle w:val="ListParagraph"/>
        <w:numPr>
          <w:ilvl w:val="0"/>
          <w:numId w:val="17"/>
        </w:numPr>
        <w:rPr>
          <w:rFonts w:ascii="Arial" w:hAnsi="Arial" w:cs="Arial"/>
        </w:rPr>
      </w:pPr>
      <w:r>
        <w:rPr>
          <w:rFonts w:ascii="Arial" w:hAnsi="Arial" w:cs="Arial"/>
        </w:rPr>
        <w:t>Bring “</w:t>
      </w:r>
      <w:r w:rsidR="00DD6FBE" w:rsidRPr="009D47DD">
        <w:rPr>
          <w:rFonts w:ascii="Arial" w:hAnsi="Arial" w:cs="Arial"/>
        </w:rPr>
        <w:t>cut strips</w:t>
      </w:r>
      <w:r>
        <w:rPr>
          <w:rFonts w:ascii="Arial" w:hAnsi="Arial" w:cs="Arial"/>
        </w:rPr>
        <w:t>”</w:t>
      </w:r>
      <w:r w:rsidR="00DD6FBE" w:rsidRPr="009D47DD">
        <w:rPr>
          <w:rFonts w:ascii="Arial" w:hAnsi="Arial" w:cs="Arial"/>
        </w:rPr>
        <w:t xml:space="preserve"> and give them to</w:t>
      </w:r>
      <w:r>
        <w:rPr>
          <w:rFonts w:ascii="Arial" w:hAnsi="Arial" w:cs="Arial"/>
        </w:rPr>
        <w:t xml:space="preserve"> learners so that they can lay</w:t>
      </w:r>
      <w:r w:rsidR="00DD6FBE" w:rsidRPr="009D47DD">
        <w:rPr>
          <w:rFonts w:ascii="Arial" w:hAnsi="Arial" w:cs="Arial"/>
        </w:rPr>
        <w:t xml:space="preserve"> them end to end and mark the</w:t>
      </w:r>
      <w:r>
        <w:rPr>
          <w:rFonts w:ascii="Arial" w:hAnsi="Arial" w:cs="Arial"/>
        </w:rPr>
        <w:t xml:space="preserve"> centimetres</w:t>
      </w:r>
      <w:r w:rsidR="00DD6FBE" w:rsidRPr="009D47DD">
        <w:rPr>
          <w:rFonts w:ascii="Arial" w:hAnsi="Arial" w:cs="Arial"/>
        </w:rPr>
        <w:t xml:space="preserve"> </w:t>
      </w:r>
      <w:r>
        <w:rPr>
          <w:rFonts w:ascii="Arial" w:hAnsi="Arial" w:cs="Arial"/>
        </w:rPr>
        <w:t>(</w:t>
      </w:r>
      <m:oMath>
        <m:r>
          <w:rPr>
            <w:rFonts w:ascii="Cambria Math" w:hAnsi="Cambria Math" w:cs="Arial"/>
          </w:rPr>
          <m:t>cm</m:t>
        </m:r>
      </m:oMath>
      <w:r>
        <w:rPr>
          <w:rFonts w:ascii="Arial" w:hAnsi="Arial" w:cs="Arial"/>
        </w:rPr>
        <w:t xml:space="preserve">) </w:t>
      </w:r>
      <w:r w:rsidR="00DD6FBE" w:rsidRPr="009D47DD">
        <w:rPr>
          <w:rFonts w:ascii="Arial" w:hAnsi="Arial" w:cs="Arial"/>
        </w:rPr>
        <w:t>and millimetres</w:t>
      </w:r>
      <w:r>
        <w:rPr>
          <w:rFonts w:ascii="Arial" w:hAnsi="Arial" w:cs="Arial"/>
        </w:rPr>
        <w:t xml:space="preserve"> (</w:t>
      </w:r>
      <m:oMath>
        <m:r>
          <w:rPr>
            <w:rFonts w:ascii="Cambria Math" w:hAnsi="Cambria Math" w:cs="Arial"/>
          </w:rPr>
          <m:t>mm</m:t>
        </m:r>
      </m:oMath>
      <w:r>
        <w:rPr>
          <w:rFonts w:ascii="Arial" w:hAnsi="Arial" w:cs="Arial"/>
        </w:rPr>
        <w:t>)</w:t>
      </w:r>
    </w:p>
    <w:p w:rsidR="00DD6FBE" w:rsidRPr="009D47DD" w:rsidRDefault="00DD6FBE" w:rsidP="00BD5C3F">
      <w:pPr>
        <w:pStyle w:val="ListParagraph"/>
        <w:numPr>
          <w:ilvl w:val="0"/>
          <w:numId w:val="17"/>
        </w:numPr>
        <w:rPr>
          <w:rFonts w:ascii="Arial" w:hAnsi="Arial" w:cs="Arial"/>
        </w:rPr>
      </w:pPr>
      <w:r w:rsidRPr="009D47DD">
        <w:rPr>
          <w:rFonts w:ascii="Arial" w:hAnsi="Arial" w:cs="Arial"/>
        </w:rPr>
        <w:t>Learners should now measure lengths of objects longer than their rulers</w:t>
      </w:r>
    </w:p>
    <w:p w:rsidR="00DD6FBE" w:rsidRPr="009D47DD" w:rsidRDefault="00DD6FBE" w:rsidP="00BD5C3F">
      <w:pPr>
        <w:pStyle w:val="ListParagraph"/>
        <w:numPr>
          <w:ilvl w:val="0"/>
          <w:numId w:val="17"/>
        </w:numPr>
        <w:rPr>
          <w:rFonts w:ascii="Arial" w:hAnsi="Arial" w:cs="Arial"/>
        </w:rPr>
      </w:pPr>
      <w:r w:rsidRPr="009D47DD">
        <w:rPr>
          <w:rFonts w:ascii="Arial" w:hAnsi="Arial" w:cs="Arial"/>
        </w:rPr>
        <w:t>Where possible give learners a broken ruler with the first numbers missing and see if they can measure lengths of objects correctly</w:t>
      </w:r>
    </w:p>
    <w:p w:rsidR="009F0970" w:rsidRPr="009D47DD" w:rsidRDefault="00DD6FBE" w:rsidP="00BD5C3F">
      <w:pPr>
        <w:pStyle w:val="ListParagraph"/>
        <w:numPr>
          <w:ilvl w:val="0"/>
          <w:numId w:val="17"/>
        </w:numPr>
        <w:rPr>
          <w:rFonts w:ascii="Arial" w:hAnsi="Arial" w:cs="Arial"/>
        </w:rPr>
      </w:pPr>
      <w:r w:rsidRPr="009D47DD">
        <w:rPr>
          <w:rFonts w:ascii="Arial" w:hAnsi="Arial" w:cs="Arial"/>
        </w:rPr>
        <w:t>Let them also measure objects shorter than their rulers and see what they get</w:t>
      </w:r>
    </w:p>
    <w:p w:rsidR="009F0970" w:rsidRPr="009D47DD" w:rsidRDefault="009F0970" w:rsidP="009D47DD">
      <w:pPr>
        <w:pStyle w:val="ListParagraph"/>
        <w:numPr>
          <w:ilvl w:val="0"/>
          <w:numId w:val="12"/>
        </w:numPr>
        <w:rPr>
          <w:rFonts w:ascii="Arial" w:hAnsi="Arial" w:cs="Arial"/>
        </w:rPr>
      </w:pPr>
      <w:r w:rsidRPr="009D47DD">
        <w:rPr>
          <w:rFonts w:ascii="Arial" w:hAnsi="Arial" w:cs="Arial"/>
        </w:rPr>
        <w:t>Visit maths drill.com for more activities for your class</w:t>
      </w:r>
    </w:p>
    <w:p w:rsidR="009D47DD" w:rsidRDefault="009D47DD" w:rsidP="008C7DBB">
      <w:pPr>
        <w:pStyle w:val="ListParagraph"/>
        <w:rPr>
          <w:rFonts w:ascii="Arial" w:hAnsi="Arial" w:cs="Arial"/>
          <w:color w:val="4F81BD" w:themeColor="accent1"/>
          <w:sz w:val="28"/>
          <w:szCs w:val="28"/>
        </w:rPr>
      </w:pPr>
    </w:p>
    <w:p w:rsidR="009D47DD" w:rsidRDefault="009D47DD" w:rsidP="008C7DBB">
      <w:pPr>
        <w:pStyle w:val="ListParagraph"/>
        <w:rPr>
          <w:rFonts w:ascii="Arial" w:hAnsi="Arial" w:cs="Arial"/>
          <w:color w:val="4F81BD" w:themeColor="accent1"/>
          <w:sz w:val="28"/>
          <w:szCs w:val="28"/>
        </w:rPr>
      </w:pPr>
    </w:p>
    <w:p w:rsidR="009D47DD" w:rsidRDefault="009D47DD" w:rsidP="008C7DBB">
      <w:pPr>
        <w:pStyle w:val="ListParagraph"/>
        <w:rPr>
          <w:rFonts w:ascii="Arial" w:hAnsi="Arial" w:cs="Arial"/>
          <w:color w:val="4F81BD" w:themeColor="accent1"/>
          <w:sz w:val="28"/>
          <w:szCs w:val="28"/>
        </w:rPr>
      </w:pPr>
    </w:p>
    <w:p w:rsidR="009D47DD" w:rsidRDefault="009D47DD" w:rsidP="008C7DBB">
      <w:pPr>
        <w:pStyle w:val="ListParagraph"/>
        <w:rPr>
          <w:rFonts w:ascii="Arial" w:hAnsi="Arial" w:cs="Arial"/>
          <w:color w:val="4F81BD" w:themeColor="accent1"/>
          <w:sz w:val="28"/>
          <w:szCs w:val="28"/>
        </w:rPr>
      </w:pPr>
    </w:p>
    <w:p w:rsidR="00A334CF" w:rsidRDefault="00A334CF" w:rsidP="008C7DBB">
      <w:pPr>
        <w:pStyle w:val="ListParagraph"/>
        <w:rPr>
          <w:rFonts w:ascii="Arial" w:hAnsi="Arial" w:cs="Arial"/>
          <w:color w:val="4F81BD" w:themeColor="accent1"/>
          <w:sz w:val="28"/>
          <w:szCs w:val="28"/>
        </w:rPr>
      </w:pPr>
    </w:p>
    <w:p w:rsidR="00A334CF" w:rsidRDefault="00A334CF" w:rsidP="008C7DBB">
      <w:pPr>
        <w:pStyle w:val="ListParagraph"/>
        <w:rPr>
          <w:rFonts w:ascii="Arial" w:hAnsi="Arial" w:cs="Arial"/>
          <w:color w:val="4F81BD" w:themeColor="accent1"/>
          <w:sz w:val="28"/>
          <w:szCs w:val="28"/>
        </w:rPr>
      </w:pPr>
    </w:p>
    <w:p w:rsidR="00A334CF" w:rsidRDefault="00A334CF" w:rsidP="008C7DBB">
      <w:pPr>
        <w:pStyle w:val="ListParagraph"/>
        <w:rPr>
          <w:rFonts w:ascii="Arial" w:hAnsi="Arial" w:cs="Arial"/>
          <w:color w:val="4F81BD" w:themeColor="accent1"/>
          <w:sz w:val="28"/>
          <w:szCs w:val="28"/>
        </w:rPr>
      </w:pPr>
    </w:p>
    <w:p w:rsidR="00A334CF" w:rsidRDefault="00A334CF" w:rsidP="008C7DBB">
      <w:pPr>
        <w:pStyle w:val="ListParagraph"/>
        <w:rPr>
          <w:rFonts w:ascii="Arial" w:hAnsi="Arial" w:cs="Arial"/>
          <w:color w:val="4F81BD" w:themeColor="accent1"/>
          <w:sz w:val="28"/>
          <w:szCs w:val="28"/>
        </w:rPr>
      </w:pPr>
    </w:p>
    <w:p w:rsidR="00A334CF" w:rsidRDefault="00A334CF" w:rsidP="008C7DBB">
      <w:pPr>
        <w:pStyle w:val="ListParagraph"/>
        <w:rPr>
          <w:rFonts w:ascii="Arial" w:hAnsi="Arial" w:cs="Arial"/>
          <w:color w:val="4F81BD" w:themeColor="accent1"/>
          <w:sz w:val="28"/>
          <w:szCs w:val="28"/>
        </w:rPr>
      </w:pPr>
    </w:p>
    <w:p w:rsidR="00A334CF" w:rsidRDefault="00A334CF" w:rsidP="008C7DBB">
      <w:pPr>
        <w:pStyle w:val="ListParagraph"/>
        <w:rPr>
          <w:rFonts w:ascii="Arial" w:hAnsi="Arial" w:cs="Arial"/>
          <w:color w:val="4F81BD" w:themeColor="accent1"/>
          <w:sz w:val="28"/>
          <w:szCs w:val="28"/>
        </w:rPr>
      </w:pPr>
    </w:p>
    <w:p w:rsidR="00A334CF" w:rsidRDefault="00A334CF" w:rsidP="008C7DBB">
      <w:pPr>
        <w:pStyle w:val="ListParagraph"/>
        <w:rPr>
          <w:rFonts w:ascii="Arial" w:hAnsi="Arial" w:cs="Arial"/>
          <w:color w:val="4F81BD" w:themeColor="accent1"/>
          <w:sz w:val="28"/>
          <w:szCs w:val="28"/>
        </w:rPr>
      </w:pPr>
    </w:p>
    <w:p w:rsidR="00A334CF" w:rsidRDefault="00A334CF" w:rsidP="008C7DBB">
      <w:pPr>
        <w:pStyle w:val="ListParagraph"/>
        <w:rPr>
          <w:rFonts w:ascii="Arial" w:hAnsi="Arial" w:cs="Arial"/>
          <w:color w:val="4F81BD" w:themeColor="accent1"/>
          <w:sz w:val="28"/>
          <w:szCs w:val="28"/>
        </w:rPr>
      </w:pPr>
    </w:p>
    <w:p w:rsidR="00A334CF" w:rsidRDefault="00A334CF" w:rsidP="008C7DBB">
      <w:pPr>
        <w:pStyle w:val="ListParagraph"/>
        <w:rPr>
          <w:rFonts w:ascii="Arial" w:hAnsi="Arial" w:cs="Arial"/>
          <w:color w:val="4F81BD" w:themeColor="accent1"/>
          <w:sz w:val="28"/>
          <w:szCs w:val="28"/>
        </w:rPr>
      </w:pPr>
    </w:p>
    <w:p w:rsidR="00A334CF" w:rsidRDefault="00A334CF" w:rsidP="008C7DBB">
      <w:pPr>
        <w:pStyle w:val="ListParagraph"/>
        <w:rPr>
          <w:rFonts w:ascii="Arial" w:hAnsi="Arial" w:cs="Arial"/>
          <w:color w:val="4F81BD" w:themeColor="accent1"/>
          <w:sz w:val="28"/>
          <w:szCs w:val="28"/>
        </w:rPr>
      </w:pPr>
    </w:p>
    <w:p w:rsidR="00A334CF" w:rsidRDefault="00A334CF" w:rsidP="008C7DBB">
      <w:pPr>
        <w:pStyle w:val="ListParagraph"/>
        <w:rPr>
          <w:rFonts w:ascii="Arial" w:hAnsi="Arial" w:cs="Arial"/>
          <w:color w:val="4F81BD" w:themeColor="accent1"/>
          <w:sz w:val="28"/>
          <w:szCs w:val="28"/>
        </w:rPr>
      </w:pPr>
    </w:p>
    <w:p w:rsidR="00A334CF" w:rsidRDefault="00A334CF" w:rsidP="008C7DBB">
      <w:pPr>
        <w:pStyle w:val="ListParagraph"/>
        <w:rPr>
          <w:rFonts w:ascii="Arial" w:hAnsi="Arial" w:cs="Arial"/>
          <w:color w:val="4F81BD" w:themeColor="accent1"/>
          <w:sz w:val="28"/>
          <w:szCs w:val="28"/>
        </w:rPr>
      </w:pPr>
    </w:p>
    <w:p w:rsidR="00A334CF" w:rsidRDefault="00A334CF" w:rsidP="008C7DBB">
      <w:pPr>
        <w:pStyle w:val="ListParagraph"/>
        <w:rPr>
          <w:rFonts w:ascii="Arial" w:hAnsi="Arial" w:cs="Arial"/>
          <w:color w:val="4F81BD" w:themeColor="accent1"/>
          <w:sz w:val="28"/>
          <w:szCs w:val="28"/>
        </w:rPr>
      </w:pPr>
    </w:p>
    <w:p w:rsidR="00A334CF" w:rsidRDefault="00A334CF" w:rsidP="008C7DBB">
      <w:pPr>
        <w:pStyle w:val="ListParagraph"/>
        <w:rPr>
          <w:rFonts w:ascii="Arial" w:hAnsi="Arial" w:cs="Arial"/>
          <w:color w:val="4F81BD" w:themeColor="accent1"/>
          <w:sz w:val="28"/>
          <w:szCs w:val="28"/>
        </w:rPr>
      </w:pPr>
    </w:p>
    <w:p w:rsidR="00A334CF" w:rsidRPr="00AF6565" w:rsidRDefault="009F0970" w:rsidP="00AF6565">
      <w:pPr>
        <w:rPr>
          <w:rFonts w:ascii="Arial" w:hAnsi="Arial" w:cs="Arial"/>
          <w:b/>
          <w:sz w:val="24"/>
        </w:rPr>
      </w:pPr>
      <w:r w:rsidRPr="00AF6565">
        <w:rPr>
          <w:rFonts w:ascii="Arial" w:hAnsi="Arial" w:cs="Arial"/>
          <w:b/>
          <w:sz w:val="24"/>
        </w:rPr>
        <w:t>Worksheet</w:t>
      </w:r>
      <w:r w:rsidR="00E94DA7" w:rsidRPr="00AF6565">
        <w:rPr>
          <w:rFonts w:ascii="Arial" w:hAnsi="Arial" w:cs="Arial"/>
          <w:b/>
          <w:sz w:val="24"/>
        </w:rPr>
        <w:t>s</w:t>
      </w:r>
      <w:r w:rsidRPr="00AF6565">
        <w:rPr>
          <w:rFonts w:ascii="Arial" w:hAnsi="Arial" w:cs="Arial"/>
          <w:b/>
          <w:sz w:val="24"/>
        </w:rPr>
        <w:t xml:space="preserve"> to check the application </w:t>
      </w:r>
    </w:p>
    <w:p w:rsidR="00A334CF" w:rsidRDefault="00A334CF" w:rsidP="008C7DBB">
      <w:pPr>
        <w:pStyle w:val="ListParagraph"/>
        <w:rPr>
          <w:noProof/>
        </w:rPr>
      </w:pPr>
    </w:p>
    <w:p w:rsidR="008C7DBB" w:rsidRDefault="004C1B52" w:rsidP="008C7DBB">
      <w:pPr>
        <w:pStyle w:val="ListParagraph"/>
      </w:pPr>
      <w:r>
        <w:rPr>
          <w:noProof/>
          <w:lang w:val="en-ZA" w:eastAsia="en-ZA"/>
        </w:rPr>
        <w:drawing>
          <wp:inline distT="0" distB="0" distL="0" distR="0" wp14:anchorId="100A9CBA" wp14:editId="022B56CD">
            <wp:extent cx="5689600" cy="4838700"/>
            <wp:effectExtent l="0" t="0" r="6350" b="0"/>
            <wp:docPr id="10" name="Picture 10" descr="http://www.mathworksheets4kids.com/length/bar-lar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mathworksheets4kids.com/length/bar-large.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693870" cy="4842331"/>
                    </a:xfrm>
                    <a:prstGeom prst="rect">
                      <a:avLst/>
                    </a:prstGeom>
                    <a:noFill/>
                    <a:ln>
                      <a:noFill/>
                    </a:ln>
                  </pic:spPr>
                </pic:pic>
              </a:graphicData>
            </a:graphic>
          </wp:inline>
        </w:drawing>
      </w:r>
    </w:p>
    <w:p w:rsidR="008C7DBB" w:rsidRDefault="004C1B52" w:rsidP="008C7DBB">
      <w:pPr>
        <w:pStyle w:val="Heading1"/>
        <w:rPr>
          <w:rFonts w:ascii="Arial" w:hAnsi="Arial" w:cs="Arial"/>
        </w:rPr>
      </w:pPr>
      <w:r>
        <w:rPr>
          <w:rFonts w:ascii="Arial" w:hAnsi="Arial" w:cs="Arial"/>
        </w:rPr>
        <w:t xml:space="preserve">         </w:t>
      </w:r>
    </w:p>
    <w:p w:rsidR="009F0970" w:rsidRDefault="009F0970" w:rsidP="008C7DBB">
      <w:pPr>
        <w:pStyle w:val="ListParagraph"/>
      </w:pPr>
    </w:p>
    <w:p w:rsidR="00A334CF" w:rsidRDefault="00A334CF" w:rsidP="008C7DBB">
      <w:pPr>
        <w:pStyle w:val="ListParagraph"/>
        <w:rPr>
          <w:noProof/>
        </w:rPr>
      </w:pPr>
    </w:p>
    <w:p w:rsidR="00A334CF" w:rsidRDefault="00A334CF" w:rsidP="008C7DBB">
      <w:pPr>
        <w:pStyle w:val="ListParagraph"/>
        <w:rPr>
          <w:noProof/>
        </w:rPr>
      </w:pPr>
    </w:p>
    <w:p w:rsidR="00A334CF" w:rsidRDefault="00A334CF" w:rsidP="008C7DBB">
      <w:pPr>
        <w:pStyle w:val="ListParagraph"/>
        <w:rPr>
          <w:noProof/>
        </w:rPr>
      </w:pPr>
    </w:p>
    <w:p w:rsidR="00A334CF" w:rsidRDefault="00A334CF" w:rsidP="008C7DBB">
      <w:pPr>
        <w:pStyle w:val="ListParagraph"/>
        <w:rPr>
          <w:noProof/>
        </w:rPr>
      </w:pPr>
    </w:p>
    <w:p w:rsidR="00A334CF" w:rsidRDefault="00A334CF" w:rsidP="008C7DBB">
      <w:pPr>
        <w:pStyle w:val="ListParagraph"/>
        <w:rPr>
          <w:noProof/>
        </w:rPr>
      </w:pPr>
    </w:p>
    <w:p w:rsidR="00A334CF" w:rsidRDefault="00A334CF" w:rsidP="008C7DBB">
      <w:pPr>
        <w:pStyle w:val="ListParagraph"/>
        <w:rPr>
          <w:noProof/>
        </w:rPr>
      </w:pPr>
    </w:p>
    <w:p w:rsidR="00A334CF" w:rsidRDefault="00A334CF" w:rsidP="008C7DBB">
      <w:pPr>
        <w:pStyle w:val="ListParagraph"/>
        <w:rPr>
          <w:noProof/>
        </w:rPr>
      </w:pPr>
    </w:p>
    <w:p w:rsidR="00A334CF" w:rsidRDefault="00A334CF" w:rsidP="008C7DBB">
      <w:pPr>
        <w:pStyle w:val="ListParagraph"/>
        <w:rPr>
          <w:noProof/>
        </w:rPr>
      </w:pPr>
    </w:p>
    <w:p w:rsidR="00A334CF" w:rsidRDefault="00A334CF" w:rsidP="008C7DBB">
      <w:pPr>
        <w:pStyle w:val="ListParagraph"/>
        <w:rPr>
          <w:noProof/>
        </w:rPr>
      </w:pPr>
    </w:p>
    <w:p w:rsidR="00A334CF" w:rsidRDefault="00A334CF" w:rsidP="008C7DBB">
      <w:pPr>
        <w:pStyle w:val="ListParagraph"/>
        <w:rPr>
          <w:noProof/>
        </w:rPr>
      </w:pPr>
    </w:p>
    <w:p w:rsidR="00A334CF" w:rsidRDefault="00A334CF" w:rsidP="008C7DBB">
      <w:pPr>
        <w:pStyle w:val="ListParagraph"/>
        <w:rPr>
          <w:noProof/>
        </w:rPr>
      </w:pPr>
    </w:p>
    <w:p w:rsidR="00A334CF" w:rsidRDefault="00A334CF" w:rsidP="008C7DBB">
      <w:pPr>
        <w:pStyle w:val="ListParagraph"/>
        <w:rPr>
          <w:noProof/>
        </w:rPr>
      </w:pPr>
    </w:p>
    <w:p w:rsidR="00A334CF" w:rsidRDefault="00A334CF" w:rsidP="008C7DBB">
      <w:pPr>
        <w:pStyle w:val="ListParagraph"/>
        <w:rPr>
          <w:noProof/>
        </w:rPr>
      </w:pPr>
    </w:p>
    <w:p w:rsidR="00A334CF" w:rsidRDefault="00A334CF" w:rsidP="008C7DBB">
      <w:pPr>
        <w:pStyle w:val="ListParagraph"/>
        <w:rPr>
          <w:noProof/>
        </w:rPr>
      </w:pPr>
    </w:p>
    <w:p w:rsidR="00A334CF" w:rsidRDefault="00A334CF" w:rsidP="008C7DBB">
      <w:pPr>
        <w:pStyle w:val="ListParagraph"/>
        <w:rPr>
          <w:noProof/>
        </w:rPr>
      </w:pPr>
    </w:p>
    <w:p w:rsidR="00A334CF" w:rsidRDefault="00A334CF" w:rsidP="008C7DBB">
      <w:pPr>
        <w:pStyle w:val="ListParagraph"/>
        <w:rPr>
          <w:noProof/>
        </w:rPr>
      </w:pPr>
    </w:p>
    <w:p w:rsidR="00A334CF" w:rsidRDefault="00A334CF" w:rsidP="008C7DBB">
      <w:pPr>
        <w:pStyle w:val="ListParagraph"/>
        <w:rPr>
          <w:noProof/>
        </w:rPr>
      </w:pPr>
    </w:p>
    <w:p w:rsidR="00E94DA7" w:rsidRDefault="004C1B52" w:rsidP="008C7DBB">
      <w:pPr>
        <w:pStyle w:val="ListParagraph"/>
      </w:pPr>
      <w:r>
        <w:rPr>
          <w:noProof/>
          <w:lang w:val="en-ZA" w:eastAsia="en-ZA"/>
        </w:rPr>
        <w:drawing>
          <wp:inline distT="0" distB="0" distL="0" distR="0" wp14:anchorId="53ADB809" wp14:editId="4A7A08A3">
            <wp:extent cx="5553075" cy="5907257"/>
            <wp:effectExtent l="0" t="0" r="0" b="0"/>
            <wp:docPr id="8" name="Picture 8" descr="http://www.mathworksheets4kids.com/length/reading-ruler-cm-lar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mathworksheets4kids.com/length/reading-ruler-cm-large.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570083" cy="5925349"/>
                    </a:xfrm>
                    <a:prstGeom prst="rect">
                      <a:avLst/>
                    </a:prstGeom>
                    <a:noFill/>
                    <a:ln>
                      <a:noFill/>
                    </a:ln>
                  </pic:spPr>
                </pic:pic>
              </a:graphicData>
            </a:graphic>
          </wp:inline>
        </w:drawing>
      </w:r>
    </w:p>
    <w:p w:rsidR="00E94DA7" w:rsidRPr="00E94DA7" w:rsidRDefault="00E94DA7" w:rsidP="00E94DA7"/>
    <w:p w:rsidR="00E94DA7" w:rsidRDefault="00E94DA7" w:rsidP="00E94DA7"/>
    <w:p w:rsidR="00A334CF" w:rsidRDefault="00A334CF" w:rsidP="00E94DA7"/>
    <w:p w:rsidR="00A334CF" w:rsidRDefault="00A334CF" w:rsidP="00E94DA7"/>
    <w:p w:rsidR="00A334CF" w:rsidRDefault="00A334CF" w:rsidP="00E94DA7"/>
    <w:p w:rsidR="00A334CF" w:rsidRDefault="00A334CF" w:rsidP="00E94DA7">
      <w:pPr>
        <w:tabs>
          <w:tab w:val="left" w:pos="5850"/>
        </w:tabs>
        <w:rPr>
          <w:rFonts w:ascii="Arial" w:hAnsi="Arial" w:cs="Arial"/>
          <w:b/>
          <w:color w:val="4F81BD" w:themeColor="accent1"/>
          <w:sz w:val="28"/>
          <w:szCs w:val="28"/>
        </w:rPr>
      </w:pPr>
    </w:p>
    <w:p w:rsidR="00A334CF" w:rsidRDefault="00A334CF" w:rsidP="00E94DA7">
      <w:pPr>
        <w:tabs>
          <w:tab w:val="left" w:pos="5850"/>
        </w:tabs>
        <w:rPr>
          <w:rFonts w:ascii="Arial" w:hAnsi="Arial" w:cs="Arial"/>
          <w:b/>
          <w:color w:val="4F81BD" w:themeColor="accent1"/>
          <w:sz w:val="28"/>
          <w:szCs w:val="28"/>
        </w:rPr>
      </w:pPr>
    </w:p>
    <w:p w:rsidR="008C7DBB" w:rsidRPr="00A334CF" w:rsidRDefault="00E94DA7" w:rsidP="0086133D">
      <w:pPr>
        <w:pStyle w:val="Heading1"/>
      </w:pPr>
      <w:bookmarkStart w:id="18" w:name="_Toc450298262"/>
      <w:r w:rsidRPr="00A334CF">
        <w:t>PRACTICAL WORK INVOLVING METRES</w:t>
      </w:r>
      <w:bookmarkEnd w:id="18"/>
    </w:p>
    <w:p w:rsidR="00E94DA7" w:rsidRPr="00A334CF" w:rsidRDefault="00E94DA7" w:rsidP="00E94DA7">
      <w:pPr>
        <w:tabs>
          <w:tab w:val="left" w:pos="5850"/>
        </w:tabs>
        <w:rPr>
          <w:rFonts w:ascii="Arial" w:hAnsi="Arial" w:cs="Arial"/>
          <w:b/>
          <w:color w:val="000000" w:themeColor="text1"/>
          <w:szCs w:val="24"/>
        </w:rPr>
      </w:pPr>
      <w:r w:rsidRPr="00A334CF">
        <w:rPr>
          <w:rFonts w:ascii="Arial" w:hAnsi="Arial" w:cs="Arial"/>
          <w:b/>
          <w:color w:val="000000" w:themeColor="text1"/>
          <w:szCs w:val="24"/>
        </w:rPr>
        <w:t>Group learners and assign them tasks to measure</w:t>
      </w:r>
      <w:r w:rsidR="00A334CF">
        <w:rPr>
          <w:rFonts w:ascii="Arial" w:hAnsi="Arial" w:cs="Arial"/>
          <w:b/>
          <w:color w:val="000000" w:themeColor="text1"/>
          <w:szCs w:val="24"/>
        </w:rPr>
        <w:t xml:space="preserve"> items like:</w:t>
      </w:r>
    </w:p>
    <w:p w:rsidR="00E94DA7" w:rsidRPr="00A334CF" w:rsidRDefault="00A334CF" w:rsidP="00A334CF">
      <w:pPr>
        <w:pStyle w:val="ListParagraph"/>
        <w:numPr>
          <w:ilvl w:val="0"/>
          <w:numId w:val="22"/>
        </w:numPr>
        <w:tabs>
          <w:tab w:val="left" w:pos="5850"/>
        </w:tabs>
        <w:rPr>
          <w:rFonts w:ascii="Arial" w:hAnsi="Arial" w:cs="Arial"/>
          <w:color w:val="000000" w:themeColor="text1"/>
          <w:szCs w:val="24"/>
        </w:rPr>
      </w:pPr>
      <w:r>
        <w:rPr>
          <w:rFonts w:ascii="Arial" w:hAnsi="Arial" w:cs="Arial"/>
          <w:color w:val="000000" w:themeColor="text1"/>
          <w:szCs w:val="24"/>
        </w:rPr>
        <w:t>Tables in the classrooms or teacher’s table</w:t>
      </w:r>
      <w:r w:rsidR="00E94DA7" w:rsidRPr="00A334CF">
        <w:rPr>
          <w:rFonts w:ascii="Arial" w:hAnsi="Arial" w:cs="Arial"/>
          <w:color w:val="000000" w:themeColor="text1"/>
          <w:szCs w:val="24"/>
        </w:rPr>
        <w:t xml:space="preserve"> </w:t>
      </w:r>
    </w:p>
    <w:p w:rsidR="00E94DA7" w:rsidRPr="00A334CF" w:rsidRDefault="00A334CF" w:rsidP="00A334CF">
      <w:pPr>
        <w:pStyle w:val="ListParagraph"/>
        <w:numPr>
          <w:ilvl w:val="0"/>
          <w:numId w:val="22"/>
        </w:numPr>
        <w:tabs>
          <w:tab w:val="left" w:pos="5850"/>
        </w:tabs>
        <w:rPr>
          <w:rFonts w:ascii="Arial" w:hAnsi="Arial" w:cs="Arial"/>
          <w:color w:val="000000" w:themeColor="text1"/>
          <w:szCs w:val="24"/>
        </w:rPr>
      </w:pPr>
      <w:r>
        <w:rPr>
          <w:rFonts w:ascii="Arial" w:hAnsi="Arial" w:cs="Arial"/>
          <w:color w:val="000000" w:themeColor="text1"/>
          <w:szCs w:val="24"/>
        </w:rPr>
        <w:t>width and length of the classroom</w:t>
      </w:r>
    </w:p>
    <w:p w:rsidR="00E94DA7" w:rsidRPr="00A334CF" w:rsidRDefault="00E94DA7" w:rsidP="00A334CF">
      <w:pPr>
        <w:pStyle w:val="ListParagraph"/>
        <w:numPr>
          <w:ilvl w:val="0"/>
          <w:numId w:val="22"/>
        </w:numPr>
        <w:tabs>
          <w:tab w:val="left" w:pos="5850"/>
        </w:tabs>
        <w:rPr>
          <w:rFonts w:ascii="Arial" w:hAnsi="Arial" w:cs="Arial"/>
          <w:color w:val="000000" w:themeColor="text1"/>
          <w:szCs w:val="24"/>
        </w:rPr>
      </w:pPr>
      <w:r w:rsidRPr="00A334CF">
        <w:rPr>
          <w:rFonts w:ascii="Arial" w:hAnsi="Arial" w:cs="Arial"/>
          <w:color w:val="000000" w:themeColor="text1"/>
          <w:szCs w:val="24"/>
        </w:rPr>
        <w:t>distance from the principal’s office to the gate</w:t>
      </w:r>
    </w:p>
    <w:p w:rsidR="00A334CF" w:rsidRPr="00A334CF" w:rsidRDefault="00E94DA7" w:rsidP="00A334CF">
      <w:pPr>
        <w:pStyle w:val="ListParagraph"/>
        <w:numPr>
          <w:ilvl w:val="0"/>
          <w:numId w:val="22"/>
        </w:numPr>
        <w:tabs>
          <w:tab w:val="left" w:pos="5850"/>
        </w:tabs>
        <w:rPr>
          <w:rFonts w:ascii="Arial" w:hAnsi="Arial" w:cs="Arial"/>
          <w:color w:val="000000" w:themeColor="text1"/>
          <w:szCs w:val="24"/>
        </w:rPr>
      </w:pPr>
      <w:r w:rsidRPr="00A334CF">
        <w:rPr>
          <w:rFonts w:ascii="Arial" w:hAnsi="Arial" w:cs="Arial"/>
          <w:color w:val="000000" w:themeColor="text1"/>
          <w:szCs w:val="24"/>
        </w:rPr>
        <w:t>width of the road (within the school yard)</w:t>
      </w:r>
    </w:p>
    <w:p w:rsidR="00E94DA7" w:rsidRPr="00A334CF" w:rsidRDefault="00E94DA7" w:rsidP="00A334CF">
      <w:pPr>
        <w:pStyle w:val="ListParagraph"/>
        <w:numPr>
          <w:ilvl w:val="0"/>
          <w:numId w:val="22"/>
        </w:numPr>
        <w:tabs>
          <w:tab w:val="left" w:pos="5850"/>
        </w:tabs>
        <w:rPr>
          <w:rFonts w:ascii="Arial" w:hAnsi="Arial" w:cs="Arial"/>
          <w:color w:val="000000" w:themeColor="text1"/>
          <w:szCs w:val="24"/>
        </w:rPr>
      </w:pPr>
      <w:r w:rsidRPr="00A334CF">
        <w:rPr>
          <w:rFonts w:ascii="Arial" w:hAnsi="Arial" w:cs="Arial"/>
          <w:color w:val="000000" w:themeColor="text1"/>
          <w:szCs w:val="24"/>
        </w:rPr>
        <w:t>length of a car bus or lorry</w:t>
      </w:r>
    </w:p>
    <w:p w:rsidR="00E94DA7" w:rsidRPr="009B16F0" w:rsidRDefault="00E94DA7" w:rsidP="0086133D">
      <w:pPr>
        <w:pStyle w:val="Heading1"/>
      </w:pPr>
      <w:bookmarkStart w:id="19" w:name="_Toc450298263"/>
      <w:r w:rsidRPr="009B16F0">
        <w:t>PRACTICAL WORK INVOLVING TRUNDLE WHEEL</w:t>
      </w:r>
      <w:bookmarkEnd w:id="19"/>
    </w:p>
    <w:p w:rsidR="00E94DA7" w:rsidRPr="00A334CF" w:rsidRDefault="009A5A1F" w:rsidP="00A334CF">
      <w:pPr>
        <w:pStyle w:val="ListParagraph"/>
        <w:numPr>
          <w:ilvl w:val="0"/>
          <w:numId w:val="23"/>
        </w:numPr>
        <w:tabs>
          <w:tab w:val="left" w:pos="5850"/>
        </w:tabs>
        <w:rPr>
          <w:rFonts w:ascii="Arial" w:hAnsi="Arial" w:cs="Arial"/>
          <w:color w:val="000000" w:themeColor="text1"/>
          <w:szCs w:val="24"/>
        </w:rPr>
      </w:pPr>
      <w:r w:rsidRPr="00A334CF">
        <w:rPr>
          <w:rFonts w:ascii="Arial" w:hAnsi="Arial" w:cs="Arial"/>
          <w:color w:val="000000" w:themeColor="text1"/>
          <w:szCs w:val="24"/>
        </w:rPr>
        <w:t>Measure</w:t>
      </w:r>
      <w:r w:rsidR="009B16F0" w:rsidRPr="00A334CF">
        <w:rPr>
          <w:rFonts w:ascii="Arial" w:hAnsi="Arial" w:cs="Arial"/>
          <w:color w:val="000000" w:themeColor="text1"/>
          <w:szCs w:val="24"/>
        </w:rPr>
        <w:t xml:space="preserve"> </w:t>
      </w:r>
      <w:r w:rsidRPr="00A334CF">
        <w:rPr>
          <w:rFonts w:ascii="Arial" w:hAnsi="Arial" w:cs="Arial"/>
          <w:color w:val="000000" w:themeColor="text1"/>
          <w:szCs w:val="24"/>
        </w:rPr>
        <w:t>length, width</w:t>
      </w:r>
      <w:r w:rsidR="009B16F0" w:rsidRPr="00A334CF">
        <w:rPr>
          <w:rFonts w:ascii="Arial" w:hAnsi="Arial" w:cs="Arial"/>
          <w:color w:val="000000" w:themeColor="text1"/>
          <w:szCs w:val="24"/>
        </w:rPr>
        <w:t xml:space="preserve"> and perimeter of the school field</w:t>
      </w:r>
    </w:p>
    <w:p w:rsidR="009B16F0" w:rsidRPr="00A334CF" w:rsidRDefault="009A5A1F" w:rsidP="00A334CF">
      <w:pPr>
        <w:pStyle w:val="ListParagraph"/>
        <w:numPr>
          <w:ilvl w:val="0"/>
          <w:numId w:val="23"/>
        </w:numPr>
        <w:tabs>
          <w:tab w:val="left" w:pos="5850"/>
        </w:tabs>
        <w:rPr>
          <w:rFonts w:ascii="Arial" w:hAnsi="Arial" w:cs="Arial"/>
          <w:color w:val="000000" w:themeColor="text1"/>
          <w:szCs w:val="24"/>
        </w:rPr>
      </w:pPr>
      <w:r w:rsidRPr="00A334CF">
        <w:rPr>
          <w:rFonts w:ascii="Arial" w:hAnsi="Arial" w:cs="Arial"/>
          <w:color w:val="000000" w:themeColor="text1"/>
          <w:szCs w:val="24"/>
        </w:rPr>
        <w:t>Measure</w:t>
      </w:r>
      <w:r w:rsidR="009B16F0" w:rsidRPr="00A334CF">
        <w:rPr>
          <w:rFonts w:ascii="Arial" w:hAnsi="Arial" w:cs="Arial"/>
          <w:color w:val="000000" w:themeColor="text1"/>
          <w:szCs w:val="24"/>
        </w:rPr>
        <w:t xml:space="preserve"> </w:t>
      </w:r>
      <w:r w:rsidRPr="00A334CF">
        <w:rPr>
          <w:rFonts w:ascii="Arial" w:hAnsi="Arial" w:cs="Arial"/>
          <w:color w:val="000000" w:themeColor="text1"/>
          <w:szCs w:val="24"/>
        </w:rPr>
        <w:t>length, width</w:t>
      </w:r>
      <w:r w:rsidR="009B16F0" w:rsidRPr="00A334CF">
        <w:rPr>
          <w:rFonts w:ascii="Arial" w:hAnsi="Arial" w:cs="Arial"/>
          <w:color w:val="000000" w:themeColor="text1"/>
          <w:szCs w:val="24"/>
        </w:rPr>
        <w:t xml:space="preserve"> and perimeter of the school buildings</w:t>
      </w:r>
    </w:p>
    <w:p w:rsidR="009B16F0" w:rsidRPr="00A334CF" w:rsidRDefault="009A5A1F" w:rsidP="00A334CF">
      <w:pPr>
        <w:pStyle w:val="ListParagraph"/>
        <w:numPr>
          <w:ilvl w:val="0"/>
          <w:numId w:val="23"/>
        </w:numPr>
        <w:tabs>
          <w:tab w:val="left" w:pos="5850"/>
        </w:tabs>
        <w:rPr>
          <w:rFonts w:ascii="Arial" w:hAnsi="Arial" w:cs="Arial"/>
          <w:color w:val="000000" w:themeColor="text1"/>
          <w:szCs w:val="24"/>
        </w:rPr>
      </w:pPr>
      <w:r w:rsidRPr="00A334CF">
        <w:rPr>
          <w:rFonts w:ascii="Arial" w:hAnsi="Arial" w:cs="Arial"/>
          <w:color w:val="000000" w:themeColor="text1"/>
          <w:szCs w:val="24"/>
        </w:rPr>
        <w:t>Distance</w:t>
      </w:r>
      <w:r w:rsidR="009B16F0" w:rsidRPr="00A334CF">
        <w:rPr>
          <w:rFonts w:ascii="Arial" w:hAnsi="Arial" w:cs="Arial"/>
          <w:color w:val="000000" w:themeColor="text1"/>
          <w:szCs w:val="24"/>
        </w:rPr>
        <w:t xml:space="preserve"> from the principal’s office to the gate</w:t>
      </w:r>
    </w:p>
    <w:p w:rsidR="009B16F0" w:rsidRPr="00A334CF" w:rsidRDefault="009A5A1F" w:rsidP="00A334CF">
      <w:pPr>
        <w:pStyle w:val="ListParagraph"/>
        <w:numPr>
          <w:ilvl w:val="0"/>
          <w:numId w:val="23"/>
        </w:numPr>
        <w:tabs>
          <w:tab w:val="left" w:pos="5850"/>
        </w:tabs>
        <w:rPr>
          <w:rFonts w:ascii="Arial" w:hAnsi="Arial" w:cs="Arial"/>
          <w:color w:val="000000" w:themeColor="text1"/>
          <w:szCs w:val="24"/>
        </w:rPr>
      </w:pPr>
      <w:r w:rsidRPr="00A334CF">
        <w:rPr>
          <w:rFonts w:ascii="Arial" w:hAnsi="Arial" w:cs="Arial"/>
          <w:color w:val="000000" w:themeColor="text1"/>
          <w:szCs w:val="24"/>
        </w:rPr>
        <w:t>Distance</w:t>
      </w:r>
      <w:r w:rsidR="009B16F0" w:rsidRPr="00A334CF">
        <w:rPr>
          <w:rFonts w:ascii="Arial" w:hAnsi="Arial" w:cs="Arial"/>
          <w:color w:val="000000" w:themeColor="text1"/>
          <w:szCs w:val="24"/>
        </w:rPr>
        <w:t xml:space="preserve"> </w:t>
      </w:r>
      <w:r w:rsidRPr="00A334CF">
        <w:rPr>
          <w:rFonts w:ascii="Arial" w:hAnsi="Arial" w:cs="Arial"/>
          <w:color w:val="000000" w:themeColor="text1"/>
          <w:szCs w:val="24"/>
        </w:rPr>
        <w:t>from your</w:t>
      </w:r>
      <w:r w:rsidR="009B16F0" w:rsidRPr="00A334CF">
        <w:rPr>
          <w:rFonts w:ascii="Arial" w:hAnsi="Arial" w:cs="Arial"/>
          <w:color w:val="000000" w:themeColor="text1"/>
          <w:szCs w:val="24"/>
        </w:rPr>
        <w:t xml:space="preserve"> classroom to the principal’s office to the gate</w:t>
      </w:r>
    </w:p>
    <w:p w:rsidR="009B16F0" w:rsidRPr="00A334CF" w:rsidRDefault="009A5A1F" w:rsidP="00A334CF">
      <w:pPr>
        <w:pStyle w:val="ListParagraph"/>
        <w:numPr>
          <w:ilvl w:val="0"/>
          <w:numId w:val="23"/>
        </w:numPr>
        <w:tabs>
          <w:tab w:val="left" w:pos="5850"/>
        </w:tabs>
        <w:rPr>
          <w:rFonts w:ascii="Arial" w:hAnsi="Arial" w:cs="Arial"/>
          <w:color w:val="000000" w:themeColor="text1"/>
          <w:szCs w:val="24"/>
        </w:rPr>
      </w:pPr>
      <w:r w:rsidRPr="00A334CF">
        <w:rPr>
          <w:rFonts w:ascii="Arial" w:hAnsi="Arial" w:cs="Arial"/>
          <w:color w:val="000000" w:themeColor="text1"/>
          <w:szCs w:val="24"/>
        </w:rPr>
        <w:t>Distance</w:t>
      </w:r>
      <w:r w:rsidR="009B16F0" w:rsidRPr="00A334CF">
        <w:rPr>
          <w:rFonts w:ascii="Arial" w:hAnsi="Arial" w:cs="Arial"/>
          <w:color w:val="000000" w:themeColor="text1"/>
          <w:szCs w:val="24"/>
        </w:rPr>
        <w:t xml:space="preserve"> gate to your classroom</w:t>
      </w:r>
    </w:p>
    <w:p w:rsidR="009B16F0" w:rsidRDefault="009B16F0" w:rsidP="0086133D">
      <w:pPr>
        <w:pStyle w:val="Heading1"/>
      </w:pPr>
      <w:bookmarkStart w:id="20" w:name="_Toc450298264"/>
      <w:r w:rsidRPr="009B16F0">
        <w:t xml:space="preserve">PRACTICAL WORK INVOLVING </w:t>
      </w:r>
      <w:r>
        <w:t>STRING</w:t>
      </w:r>
      <w:bookmarkEnd w:id="20"/>
    </w:p>
    <w:p w:rsidR="009B16F0" w:rsidRPr="00B66E03" w:rsidRDefault="009A5A1F" w:rsidP="00B66E03">
      <w:pPr>
        <w:pStyle w:val="ListParagraph"/>
        <w:numPr>
          <w:ilvl w:val="0"/>
          <w:numId w:val="24"/>
        </w:numPr>
        <w:tabs>
          <w:tab w:val="left" w:pos="5850"/>
        </w:tabs>
        <w:rPr>
          <w:rFonts w:ascii="Arial" w:hAnsi="Arial" w:cs="Arial"/>
          <w:szCs w:val="24"/>
        </w:rPr>
      </w:pPr>
      <w:r w:rsidRPr="00B66E03">
        <w:rPr>
          <w:rFonts w:ascii="Arial" w:hAnsi="Arial" w:cs="Arial"/>
          <w:szCs w:val="24"/>
        </w:rPr>
        <w:t>Tree</w:t>
      </w:r>
      <w:r w:rsidR="009B16F0" w:rsidRPr="00B66E03">
        <w:rPr>
          <w:rFonts w:ascii="Arial" w:hAnsi="Arial" w:cs="Arial"/>
          <w:szCs w:val="24"/>
        </w:rPr>
        <w:t xml:space="preserve"> trunks</w:t>
      </w:r>
    </w:p>
    <w:p w:rsidR="009B16F0" w:rsidRPr="00B66E03" w:rsidRDefault="009A5A1F" w:rsidP="00B66E03">
      <w:pPr>
        <w:pStyle w:val="ListParagraph"/>
        <w:numPr>
          <w:ilvl w:val="0"/>
          <w:numId w:val="24"/>
        </w:numPr>
        <w:tabs>
          <w:tab w:val="left" w:pos="5850"/>
        </w:tabs>
        <w:rPr>
          <w:rFonts w:ascii="Arial" w:hAnsi="Arial" w:cs="Arial"/>
          <w:szCs w:val="24"/>
        </w:rPr>
      </w:pPr>
      <w:r w:rsidRPr="00B66E03">
        <w:rPr>
          <w:rFonts w:ascii="Arial" w:hAnsi="Arial" w:cs="Arial"/>
          <w:szCs w:val="24"/>
        </w:rPr>
        <w:t>Wheels</w:t>
      </w:r>
    </w:p>
    <w:p w:rsidR="009B16F0" w:rsidRPr="00B66E03" w:rsidRDefault="009A5A1F" w:rsidP="00B66E03">
      <w:pPr>
        <w:pStyle w:val="ListParagraph"/>
        <w:numPr>
          <w:ilvl w:val="0"/>
          <w:numId w:val="24"/>
        </w:numPr>
        <w:tabs>
          <w:tab w:val="left" w:pos="5850"/>
        </w:tabs>
        <w:rPr>
          <w:rFonts w:ascii="Arial" w:hAnsi="Arial" w:cs="Arial"/>
          <w:szCs w:val="24"/>
        </w:rPr>
      </w:pPr>
      <w:r w:rsidRPr="00B66E03">
        <w:rPr>
          <w:rFonts w:ascii="Arial" w:hAnsi="Arial" w:cs="Arial"/>
          <w:szCs w:val="24"/>
        </w:rPr>
        <w:t>Drums</w:t>
      </w:r>
    </w:p>
    <w:p w:rsidR="009B16F0" w:rsidRPr="00B66E03" w:rsidRDefault="009A5A1F" w:rsidP="00B66E03">
      <w:pPr>
        <w:pStyle w:val="ListParagraph"/>
        <w:numPr>
          <w:ilvl w:val="0"/>
          <w:numId w:val="24"/>
        </w:numPr>
        <w:tabs>
          <w:tab w:val="left" w:pos="5850"/>
        </w:tabs>
        <w:rPr>
          <w:rFonts w:ascii="Arial" w:hAnsi="Arial" w:cs="Arial"/>
          <w:szCs w:val="24"/>
        </w:rPr>
      </w:pPr>
      <w:r w:rsidRPr="00B66E03">
        <w:rPr>
          <w:rFonts w:ascii="Arial" w:hAnsi="Arial" w:cs="Arial"/>
          <w:szCs w:val="24"/>
        </w:rPr>
        <w:t>C</w:t>
      </w:r>
      <w:r w:rsidR="009B16F0" w:rsidRPr="00B66E03">
        <w:rPr>
          <w:rFonts w:ascii="Arial" w:hAnsi="Arial" w:cs="Arial"/>
          <w:szCs w:val="24"/>
        </w:rPr>
        <w:t>ircumference of your waist</w:t>
      </w:r>
    </w:p>
    <w:p w:rsidR="009B16F0" w:rsidRPr="00B66E03" w:rsidRDefault="009A5A1F" w:rsidP="00B66E03">
      <w:pPr>
        <w:pStyle w:val="ListParagraph"/>
        <w:numPr>
          <w:ilvl w:val="0"/>
          <w:numId w:val="24"/>
        </w:numPr>
        <w:tabs>
          <w:tab w:val="left" w:pos="5850"/>
        </w:tabs>
        <w:rPr>
          <w:rFonts w:ascii="Arial" w:hAnsi="Arial" w:cs="Arial"/>
          <w:szCs w:val="24"/>
        </w:rPr>
      </w:pPr>
      <w:r w:rsidRPr="00B66E03">
        <w:rPr>
          <w:rFonts w:ascii="Arial" w:hAnsi="Arial" w:cs="Arial"/>
          <w:szCs w:val="24"/>
        </w:rPr>
        <w:t>Circumference</w:t>
      </w:r>
      <w:r w:rsidR="009B16F0" w:rsidRPr="00B66E03">
        <w:rPr>
          <w:rFonts w:ascii="Arial" w:hAnsi="Arial" w:cs="Arial"/>
          <w:szCs w:val="24"/>
        </w:rPr>
        <w:t xml:space="preserve"> of a bucket</w:t>
      </w:r>
    </w:p>
    <w:p w:rsidR="00A81D97" w:rsidRDefault="00A81D97" w:rsidP="0086133D">
      <w:pPr>
        <w:pStyle w:val="Heading1"/>
      </w:pPr>
      <w:bookmarkStart w:id="21" w:name="_Toc450298265"/>
      <w:r w:rsidRPr="00A81D97">
        <w:t>PROBLEM SOLVING</w:t>
      </w:r>
      <w:bookmarkEnd w:id="21"/>
    </w:p>
    <w:p w:rsidR="009A5A1F" w:rsidRPr="00B66E03" w:rsidRDefault="00B36502" w:rsidP="009B16F0">
      <w:pPr>
        <w:tabs>
          <w:tab w:val="left" w:pos="5850"/>
        </w:tabs>
        <w:rPr>
          <w:rFonts w:ascii="Arial" w:hAnsi="Arial" w:cs="Arial"/>
        </w:rPr>
      </w:pPr>
      <w:r w:rsidRPr="00B66E03">
        <w:rPr>
          <w:rFonts w:ascii="Arial" w:hAnsi="Arial" w:cs="Arial"/>
        </w:rPr>
        <w:t>There is a need for integration at this stage where you check your learners understanding of the</w:t>
      </w:r>
      <w:r w:rsidR="00D918C8">
        <w:rPr>
          <w:rFonts w:ascii="Arial" w:hAnsi="Arial" w:cs="Arial"/>
        </w:rPr>
        <w:t xml:space="preserve"> relationship between half and </w:t>
      </w:r>
      <m:oMath>
        <m:r>
          <w:rPr>
            <w:rFonts w:ascii="Cambria Math" w:hAnsi="Cambria Math" w:cs="Arial"/>
            <w:szCs w:val="24"/>
          </w:rPr>
          <m:t>cm</m:t>
        </m:r>
      </m:oMath>
    </w:p>
    <w:p w:rsidR="00B36502" w:rsidRPr="00B66E03" w:rsidRDefault="00B36502" w:rsidP="009B16F0">
      <w:pPr>
        <w:tabs>
          <w:tab w:val="left" w:pos="5850"/>
        </w:tabs>
        <w:rPr>
          <w:rFonts w:ascii="Arial" w:hAnsi="Arial" w:cs="Arial"/>
        </w:rPr>
      </w:pPr>
      <w:r w:rsidRPr="00B66E03">
        <w:rPr>
          <w:rFonts w:ascii="Arial" w:hAnsi="Arial" w:cs="Arial"/>
        </w:rPr>
        <w:t>How many ½</w:t>
      </w:r>
      <w:r w:rsidR="00B66E03">
        <w:rPr>
          <w:rFonts w:ascii="Arial" w:hAnsi="Arial" w:cs="Arial"/>
        </w:rPr>
        <w:t xml:space="preserve"> </w:t>
      </w:r>
      <w:r w:rsidRPr="00B66E03">
        <w:rPr>
          <w:rFonts w:ascii="Arial" w:hAnsi="Arial" w:cs="Arial"/>
        </w:rPr>
        <w:t>(half) cm are in</w:t>
      </w:r>
      <w:r w:rsidR="00B66E03">
        <w:rPr>
          <w:rFonts w:ascii="Arial" w:hAnsi="Arial" w:cs="Arial"/>
        </w:rPr>
        <w:t>?</w:t>
      </w:r>
    </w:p>
    <w:p w:rsidR="00B36502" w:rsidRPr="00D918C8" w:rsidRDefault="00B36502" w:rsidP="00B66E03">
      <w:pPr>
        <w:pStyle w:val="ListParagraph"/>
        <w:numPr>
          <w:ilvl w:val="0"/>
          <w:numId w:val="25"/>
        </w:numPr>
        <w:tabs>
          <w:tab w:val="left" w:pos="5850"/>
        </w:tabs>
        <w:rPr>
          <w:rFonts w:ascii="Arial" w:hAnsi="Arial" w:cs="Arial"/>
        </w:rPr>
      </w:pPr>
      <w:r w:rsidRPr="00B66E03">
        <w:rPr>
          <w:rFonts w:ascii="Arial" w:hAnsi="Arial" w:cs="Arial"/>
        </w:rPr>
        <w:t>1</w:t>
      </w:r>
      <m:oMath>
        <m:r>
          <w:rPr>
            <w:rFonts w:ascii="Cambria Math" w:hAnsi="Cambria Math" w:cs="Arial"/>
            <w:szCs w:val="24"/>
          </w:rPr>
          <m:t xml:space="preserve"> cm</m:t>
        </m:r>
      </m:oMath>
    </w:p>
    <w:p w:rsidR="00D918C8" w:rsidRPr="00D918C8" w:rsidRDefault="00D918C8" w:rsidP="00D918C8">
      <w:pPr>
        <w:tabs>
          <w:tab w:val="left" w:pos="5850"/>
        </w:tabs>
        <w:ind w:left="720"/>
        <w:rPr>
          <w:rFonts w:ascii="Arial" w:hAnsi="Arial" w:cs="Arial"/>
        </w:rPr>
      </w:pPr>
      <w:r>
        <w:rPr>
          <w:rFonts w:ascii="Arial" w:hAnsi="Arial" w:cs="Arial"/>
        </w:rPr>
        <w:t>________________________________________</w:t>
      </w:r>
    </w:p>
    <w:p w:rsidR="00A81D97" w:rsidRPr="00D918C8" w:rsidRDefault="00B66E03" w:rsidP="00B66E03">
      <w:pPr>
        <w:pStyle w:val="ListParagraph"/>
        <w:numPr>
          <w:ilvl w:val="0"/>
          <w:numId w:val="25"/>
        </w:numPr>
        <w:tabs>
          <w:tab w:val="left" w:pos="5850"/>
        </w:tabs>
        <w:rPr>
          <w:rFonts w:ascii="Arial" w:hAnsi="Arial" w:cs="Arial"/>
        </w:rPr>
      </w:pPr>
      <w:r w:rsidRPr="00B66E03">
        <w:rPr>
          <w:rFonts w:ascii="Arial" w:hAnsi="Arial" w:cs="Arial"/>
        </w:rPr>
        <w:t>1</w:t>
      </w:r>
      <w:r w:rsidR="00B36502" w:rsidRPr="00B66E03">
        <w:rPr>
          <w:rFonts w:ascii="Arial" w:hAnsi="Arial" w:cs="Arial"/>
        </w:rPr>
        <w:t xml:space="preserve"> </w:t>
      </w:r>
      <m:oMath>
        <m:f>
          <m:fPr>
            <m:ctrlPr>
              <w:rPr>
                <w:rFonts w:ascii="Cambria Math" w:hAnsi="Cambria Math" w:cs="Arial"/>
                <w:i/>
              </w:rPr>
            </m:ctrlPr>
          </m:fPr>
          <m:num>
            <m:r>
              <w:rPr>
                <w:rFonts w:ascii="Cambria Math" w:hAnsi="Cambria Math" w:cs="Arial"/>
              </w:rPr>
              <m:t>1</m:t>
            </m:r>
          </m:num>
          <m:den>
            <m:r>
              <w:rPr>
                <w:rFonts w:ascii="Cambria Math" w:hAnsi="Cambria Math" w:cs="Arial"/>
              </w:rPr>
              <m:t>2</m:t>
            </m:r>
          </m:den>
        </m:f>
        <m:r>
          <w:rPr>
            <w:rFonts w:ascii="Cambria Math" w:hAnsi="Cambria Math" w:cs="Arial"/>
            <w:szCs w:val="24"/>
          </w:rPr>
          <m:t xml:space="preserve"> cm</m:t>
        </m:r>
      </m:oMath>
    </w:p>
    <w:p w:rsidR="00D918C8" w:rsidRPr="00D918C8" w:rsidRDefault="00D918C8" w:rsidP="00D918C8">
      <w:pPr>
        <w:pStyle w:val="ListParagraph"/>
        <w:rPr>
          <w:rFonts w:ascii="Arial" w:hAnsi="Arial" w:cs="Arial"/>
        </w:rPr>
      </w:pPr>
      <w:r>
        <w:rPr>
          <w:rFonts w:ascii="Arial" w:hAnsi="Arial" w:cs="Arial"/>
        </w:rPr>
        <w:t>_________________________________________</w:t>
      </w:r>
    </w:p>
    <w:p w:rsidR="009B16F0" w:rsidRDefault="00B36502" w:rsidP="00B66E03">
      <w:pPr>
        <w:pStyle w:val="ListParagraph"/>
        <w:numPr>
          <w:ilvl w:val="0"/>
          <w:numId w:val="25"/>
        </w:numPr>
        <w:tabs>
          <w:tab w:val="left" w:pos="5850"/>
        </w:tabs>
        <w:rPr>
          <w:rFonts w:ascii="Arial" w:hAnsi="Arial" w:cs="Arial"/>
        </w:rPr>
      </w:pPr>
      <w:r w:rsidRPr="00B66E03">
        <w:rPr>
          <w:rFonts w:ascii="Arial" w:hAnsi="Arial" w:cs="Arial"/>
        </w:rPr>
        <w:t xml:space="preserve">9 </w:t>
      </w:r>
      <m:oMath>
        <m:f>
          <m:fPr>
            <m:ctrlPr>
              <w:rPr>
                <w:rFonts w:ascii="Cambria Math" w:hAnsi="Cambria Math" w:cs="Arial"/>
                <w:i/>
              </w:rPr>
            </m:ctrlPr>
          </m:fPr>
          <m:num>
            <m:r>
              <w:rPr>
                <w:rFonts w:ascii="Cambria Math" w:hAnsi="Cambria Math" w:cs="Arial"/>
              </w:rPr>
              <m:t>1</m:t>
            </m:r>
          </m:num>
          <m:den>
            <m:r>
              <w:rPr>
                <w:rFonts w:ascii="Cambria Math" w:hAnsi="Cambria Math" w:cs="Arial"/>
              </w:rPr>
              <m:t>2</m:t>
            </m:r>
          </m:den>
        </m:f>
        <m:r>
          <w:rPr>
            <w:rFonts w:ascii="Cambria Math" w:hAnsi="Cambria Math" w:cs="Arial"/>
          </w:rPr>
          <m:t xml:space="preserve"> cm</m:t>
        </m:r>
      </m:oMath>
    </w:p>
    <w:p w:rsidR="00D918C8" w:rsidRPr="00D918C8" w:rsidRDefault="00D918C8" w:rsidP="00D918C8">
      <w:pPr>
        <w:tabs>
          <w:tab w:val="left" w:pos="5850"/>
        </w:tabs>
        <w:ind w:left="720"/>
        <w:rPr>
          <w:rFonts w:ascii="Arial" w:hAnsi="Arial" w:cs="Arial"/>
        </w:rPr>
      </w:pPr>
      <w:r>
        <w:rPr>
          <w:rFonts w:ascii="Arial" w:hAnsi="Arial" w:cs="Arial"/>
        </w:rPr>
        <w:t>_________________________________________</w:t>
      </w:r>
    </w:p>
    <w:p w:rsidR="009B16F0" w:rsidRPr="00D918C8" w:rsidRDefault="00D918C8" w:rsidP="00B66E03">
      <w:pPr>
        <w:pStyle w:val="ListParagraph"/>
        <w:numPr>
          <w:ilvl w:val="0"/>
          <w:numId w:val="25"/>
        </w:numPr>
        <w:tabs>
          <w:tab w:val="left" w:pos="5850"/>
        </w:tabs>
        <w:rPr>
          <w:rFonts w:ascii="Arial" w:hAnsi="Arial" w:cs="Arial"/>
        </w:rPr>
      </w:pPr>
      <w:r>
        <w:rPr>
          <w:rFonts w:ascii="Arial" w:hAnsi="Arial" w:cs="Arial"/>
        </w:rPr>
        <w:t>11</w:t>
      </w:r>
      <m:oMath>
        <m:r>
          <w:rPr>
            <w:rFonts w:ascii="Cambria Math" w:hAnsi="Cambria Math" w:cs="Arial"/>
            <w:szCs w:val="24"/>
          </w:rPr>
          <m:t xml:space="preserve"> cm</m:t>
        </m:r>
      </m:oMath>
    </w:p>
    <w:p w:rsidR="00D918C8" w:rsidRPr="00D918C8" w:rsidRDefault="00D918C8" w:rsidP="00D918C8">
      <w:pPr>
        <w:pStyle w:val="ListParagraph"/>
        <w:rPr>
          <w:rFonts w:ascii="Arial" w:hAnsi="Arial" w:cs="Arial"/>
        </w:rPr>
      </w:pPr>
      <w:r>
        <w:rPr>
          <w:rFonts w:ascii="Arial" w:hAnsi="Arial" w:cs="Arial"/>
        </w:rPr>
        <w:t>_________________________________________</w:t>
      </w:r>
    </w:p>
    <w:p w:rsidR="008C7DBB" w:rsidRPr="008C5142" w:rsidRDefault="00B36502" w:rsidP="00B66E03">
      <w:pPr>
        <w:pStyle w:val="ListParagraph"/>
        <w:numPr>
          <w:ilvl w:val="0"/>
          <w:numId w:val="25"/>
        </w:numPr>
        <w:tabs>
          <w:tab w:val="left" w:pos="5850"/>
        </w:tabs>
        <w:rPr>
          <w:rFonts w:ascii="Arial" w:hAnsi="Arial" w:cs="Arial"/>
        </w:rPr>
      </w:pPr>
      <w:r w:rsidRPr="00B66E03">
        <w:rPr>
          <w:rFonts w:ascii="Arial" w:hAnsi="Arial" w:cs="Arial"/>
        </w:rPr>
        <w:t>5</w:t>
      </w:r>
      <m:oMath>
        <m:r>
          <w:rPr>
            <w:rFonts w:ascii="Cambria Math" w:hAnsi="Cambria Math" w:cs="Arial"/>
            <w:szCs w:val="24"/>
          </w:rPr>
          <m:t xml:space="preserve"> cm</m:t>
        </m:r>
      </m:oMath>
    </w:p>
    <w:p w:rsidR="008C5142" w:rsidRPr="00D918C8" w:rsidRDefault="008C5142" w:rsidP="008C5142">
      <w:pPr>
        <w:pStyle w:val="ListParagraph"/>
        <w:tabs>
          <w:tab w:val="left" w:pos="5850"/>
        </w:tabs>
        <w:rPr>
          <w:rFonts w:ascii="Arial" w:hAnsi="Arial" w:cs="Arial"/>
        </w:rPr>
      </w:pPr>
    </w:p>
    <w:p w:rsidR="00D918C8" w:rsidRPr="00B66E03" w:rsidRDefault="00D918C8" w:rsidP="00D918C8">
      <w:pPr>
        <w:pStyle w:val="ListParagraph"/>
        <w:tabs>
          <w:tab w:val="left" w:pos="5850"/>
        </w:tabs>
        <w:rPr>
          <w:rFonts w:ascii="Arial" w:hAnsi="Arial" w:cs="Arial"/>
        </w:rPr>
      </w:pPr>
      <w:r>
        <w:rPr>
          <w:rFonts w:ascii="Arial" w:hAnsi="Arial" w:cs="Arial"/>
          <w:szCs w:val="24"/>
        </w:rPr>
        <w:t>_________________________________________</w:t>
      </w:r>
    </w:p>
    <w:p w:rsidR="00B66E03" w:rsidRDefault="00B66E03" w:rsidP="00B36502">
      <w:pPr>
        <w:tabs>
          <w:tab w:val="left" w:pos="5850"/>
        </w:tabs>
        <w:rPr>
          <w:rFonts w:ascii="Arial" w:hAnsi="Arial" w:cs="Arial"/>
          <w:b/>
          <w:color w:val="1F497D" w:themeColor="text2"/>
          <w:sz w:val="28"/>
          <w:szCs w:val="28"/>
        </w:rPr>
      </w:pPr>
    </w:p>
    <w:p w:rsidR="00B36502" w:rsidRDefault="00B36502" w:rsidP="0086133D">
      <w:pPr>
        <w:pStyle w:val="Heading1"/>
      </w:pPr>
      <w:bookmarkStart w:id="22" w:name="_Toc450298266"/>
      <w:r>
        <w:t>DRAWING LINES OF DIFFERENT LENGTH</w:t>
      </w:r>
      <w:bookmarkEnd w:id="22"/>
    </w:p>
    <w:p w:rsidR="00B36502" w:rsidRPr="00B66E03" w:rsidRDefault="005262C4" w:rsidP="00B36502">
      <w:pPr>
        <w:tabs>
          <w:tab w:val="left" w:pos="5850"/>
        </w:tabs>
        <w:rPr>
          <w:rFonts w:ascii="Arial" w:hAnsi="Arial" w:cs="Arial"/>
          <w:szCs w:val="24"/>
        </w:rPr>
      </w:pPr>
      <w:r w:rsidRPr="00B66E03">
        <w:rPr>
          <w:rFonts w:ascii="Arial" w:hAnsi="Arial" w:cs="Arial"/>
          <w:szCs w:val="24"/>
        </w:rPr>
        <w:t>Draw line segments of the following length</w:t>
      </w:r>
    </w:p>
    <w:p w:rsidR="005262C4" w:rsidRDefault="005262C4" w:rsidP="00B66E03">
      <w:pPr>
        <w:pStyle w:val="ListParagraph"/>
        <w:numPr>
          <w:ilvl w:val="0"/>
          <w:numId w:val="26"/>
        </w:numPr>
        <w:tabs>
          <w:tab w:val="left" w:pos="5850"/>
        </w:tabs>
        <w:rPr>
          <w:rFonts w:ascii="Arial" w:hAnsi="Arial" w:cs="Arial"/>
          <w:szCs w:val="24"/>
        </w:rPr>
      </w:pPr>
      <w:r w:rsidRPr="00B66E03">
        <w:rPr>
          <w:rFonts w:ascii="Arial" w:hAnsi="Arial" w:cs="Arial"/>
          <w:szCs w:val="24"/>
        </w:rPr>
        <w:t>4</w:t>
      </w:r>
      <m:oMath>
        <m:r>
          <w:rPr>
            <w:rFonts w:ascii="Cambria Math" w:hAnsi="Cambria Math" w:cs="Arial"/>
            <w:szCs w:val="24"/>
          </w:rPr>
          <m:t xml:space="preserve"> cm</m:t>
        </m:r>
      </m:oMath>
    </w:p>
    <w:p w:rsidR="00B66E03" w:rsidRPr="00B66E03" w:rsidRDefault="00B66E03" w:rsidP="00B66E03">
      <w:pPr>
        <w:tabs>
          <w:tab w:val="left" w:pos="5850"/>
        </w:tabs>
        <w:rPr>
          <w:rFonts w:ascii="Arial" w:hAnsi="Arial" w:cs="Arial"/>
          <w:szCs w:val="24"/>
        </w:rPr>
      </w:pPr>
    </w:p>
    <w:p w:rsidR="005262C4" w:rsidRDefault="005262C4" w:rsidP="00B66E03">
      <w:pPr>
        <w:pStyle w:val="ListParagraph"/>
        <w:numPr>
          <w:ilvl w:val="0"/>
          <w:numId w:val="26"/>
        </w:numPr>
        <w:tabs>
          <w:tab w:val="left" w:pos="5850"/>
        </w:tabs>
        <w:rPr>
          <w:rFonts w:ascii="Arial" w:hAnsi="Arial" w:cs="Arial"/>
          <w:szCs w:val="24"/>
        </w:rPr>
      </w:pPr>
      <w:r w:rsidRPr="00B66E03">
        <w:rPr>
          <w:rFonts w:ascii="Arial" w:hAnsi="Arial" w:cs="Arial"/>
          <w:szCs w:val="24"/>
        </w:rPr>
        <w:t>7</w:t>
      </w:r>
      <m:oMath>
        <m:f>
          <m:fPr>
            <m:ctrlPr>
              <w:rPr>
                <w:rFonts w:ascii="Cambria Math" w:hAnsi="Cambria Math" w:cs="Arial"/>
                <w:i/>
                <w:szCs w:val="24"/>
              </w:rPr>
            </m:ctrlPr>
          </m:fPr>
          <m:num>
            <m:r>
              <w:rPr>
                <w:rFonts w:ascii="Cambria Math" w:hAnsi="Cambria Math" w:cs="Arial"/>
                <w:szCs w:val="24"/>
              </w:rPr>
              <m:t>1</m:t>
            </m:r>
          </m:num>
          <m:den>
            <m:r>
              <w:rPr>
                <w:rFonts w:ascii="Cambria Math" w:hAnsi="Cambria Math" w:cs="Arial"/>
                <w:szCs w:val="24"/>
              </w:rPr>
              <m:t>2</m:t>
            </m:r>
          </m:den>
        </m:f>
        <m:r>
          <w:rPr>
            <w:rFonts w:ascii="Cambria Math" w:hAnsi="Cambria Math" w:cs="Arial"/>
            <w:szCs w:val="24"/>
          </w:rPr>
          <m:t xml:space="preserve"> cm</m:t>
        </m:r>
      </m:oMath>
    </w:p>
    <w:p w:rsidR="00B66E03" w:rsidRPr="00B66E03" w:rsidRDefault="00B66E03" w:rsidP="00B66E03">
      <w:pPr>
        <w:pStyle w:val="ListParagraph"/>
        <w:rPr>
          <w:rFonts w:ascii="Arial" w:hAnsi="Arial" w:cs="Arial"/>
          <w:szCs w:val="24"/>
        </w:rPr>
      </w:pPr>
    </w:p>
    <w:p w:rsidR="00B66E03" w:rsidRPr="00B66E03" w:rsidRDefault="00B66E03" w:rsidP="00B66E03">
      <w:pPr>
        <w:tabs>
          <w:tab w:val="left" w:pos="5850"/>
        </w:tabs>
        <w:rPr>
          <w:rFonts w:ascii="Arial" w:hAnsi="Arial" w:cs="Arial"/>
          <w:szCs w:val="24"/>
        </w:rPr>
      </w:pPr>
    </w:p>
    <w:p w:rsidR="005262C4" w:rsidRDefault="005262C4" w:rsidP="00B66E03">
      <w:pPr>
        <w:pStyle w:val="ListParagraph"/>
        <w:numPr>
          <w:ilvl w:val="0"/>
          <w:numId w:val="26"/>
        </w:numPr>
        <w:tabs>
          <w:tab w:val="left" w:pos="5850"/>
        </w:tabs>
        <w:rPr>
          <w:rFonts w:ascii="Arial" w:hAnsi="Arial" w:cs="Arial"/>
          <w:szCs w:val="24"/>
        </w:rPr>
      </w:pPr>
      <w:r w:rsidRPr="00B66E03">
        <w:rPr>
          <w:rFonts w:ascii="Arial" w:hAnsi="Arial" w:cs="Arial"/>
          <w:szCs w:val="24"/>
        </w:rPr>
        <w:t>10</w:t>
      </w:r>
      <w:r w:rsidR="00D918C8">
        <w:rPr>
          <w:rFonts w:ascii="Arial" w:hAnsi="Arial" w:cs="Arial"/>
          <w:szCs w:val="24"/>
        </w:rPr>
        <w:t xml:space="preserve"> </w:t>
      </w:r>
      <m:oMath>
        <m:r>
          <w:rPr>
            <w:rFonts w:ascii="Cambria Math" w:hAnsi="Cambria Math" w:cs="Arial"/>
            <w:szCs w:val="24"/>
          </w:rPr>
          <m:t>cm</m:t>
        </m:r>
      </m:oMath>
    </w:p>
    <w:p w:rsidR="00B66E03" w:rsidRPr="00B66E03" w:rsidRDefault="00B66E03" w:rsidP="00B66E03">
      <w:pPr>
        <w:tabs>
          <w:tab w:val="left" w:pos="5850"/>
        </w:tabs>
        <w:rPr>
          <w:rFonts w:ascii="Arial" w:hAnsi="Arial" w:cs="Arial"/>
          <w:szCs w:val="24"/>
        </w:rPr>
      </w:pPr>
    </w:p>
    <w:p w:rsidR="005262C4" w:rsidRDefault="005262C4" w:rsidP="00B66E03">
      <w:pPr>
        <w:pStyle w:val="ListParagraph"/>
        <w:numPr>
          <w:ilvl w:val="0"/>
          <w:numId w:val="26"/>
        </w:numPr>
        <w:tabs>
          <w:tab w:val="left" w:pos="5850"/>
        </w:tabs>
        <w:rPr>
          <w:rFonts w:ascii="Arial" w:hAnsi="Arial" w:cs="Arial"/>
          <w:szCs w:val="24"/>
        </w:rPr>
      </w:pPr>
      <w:r w:rsidRPr="00B66E03">
        <w:rPr>
          <w:rFonts w:ascii="Arial" w:hAnsi="Arial" w:cs="Arial"/>
          <w:szCs w:val="24"/>
        </w:rPr>
        <w:t>9</w:t>
      </w:r>
      <m:oMath>
        <m:f>
          <m:fPr>
            <m:ctrlPr>
              <w:rPr>
                <w:rFonts w:ascii="Cambria Math" w:hAnsi="Cambria Math" w:cs="Arial"/>
                <w:i/>
                <w:szCs w:val="24"/>
              </w:rPr>
            </m:ctrlPr>
          </m:fPr>
          <m:num>
            <m:r>
              <w:rPr>
                <w:rFonts w:ascii="Cambria Math" w:hAnsi="Cambria Math" w:cs="Arial"/>
                <w:szCs w:val="24"/>
              </w:rPr>
              <m:t>1</m:t>
            </m:r>
          </m:num>
          <m:den>
            <m:r>
              <w:rPr>
                <w:rFonts w:ascii="Cambria Math" w:hAnsi="Cambria Math" w:cs="Arial"/>
                <w:szCs w:val="24"/>
              </w:rPr>
              <m:t>2</m:t>
            </m:r>
          </m:den>
        </m:f>
      </m:oMath>
      <w:r w:rsidR="00D918C8">
        <w:rPr>
          <w:rFonts w:ascii="Arial" w:hAnsi="Arial" w:cs="Arial"/>
          <w:szCs w:val="24"/>
        </w:rPr>
        <w:t xml:space="preserve"> </w:t>
      </w:r>
      <m:oMath>
        <m:r>
          <w:rPr>
            <w:rFonts w:ascii="Cambria Math" w:hAnsi="Cambria Math" w:cs="Arial"/>
            <w:szCs w:val="24"/>
          </w:rPr>
          <m:t>cm</m:t>
        </m:r>
      </m:oMath>
    </w:p>
    <w:p w:rsidR="00B66E03" w:rsidRPr="00B66E03" w:rsidRDefault="00B66E03" w:rsidP="00B66E03">
      <w:pPr>
        <w:pStyle w:val="ListParagraph"/>
        <w:rPr>
          <w:rFonts w:ascii="Arial" w:hAnsi="Arial" w:cs="Arial"/>
          <w:szCs w:val="24"/>
        </w:rPr>
      </w:pPr>
    </w:p>
    <w:p w:rsidR="00B66E03" w:rsidRPr="00B66E03" w:rsidRDefault="00B66E03" w:rsidP="00B66E03">
      <w:pPr>
        <w:tabs>
          <w:tab w:val="left" w:pos="5850"/>
        </w:tabs>
        <w:rPr>
          <w:rFonts w:ascii="Arial" w:hAnsi="Arial" w:cs="Arial"/>
          <w:szCs w:val="24"/>
        </w:rPr>
      </w:pPr>
    </w:p>
    <w:p w:rsidR="005262C4" w:rsidRPr="00B66E03" w:rsidRDefault="00D918C8" w:rsidP="00B66E03">
      <w:pPr>
        <w:pStyle w:val="ListParagraph"/>
        <w:numPr>
          <w:ilvl w:val="0"/>
          <w:numId w:val="26"/>
        </w:numPr>
        <w:tabs>
          <w:tab w:val="left" w:pos="5850"/>
        </w:tabs>
        <w:rPr>
          <w:rFonts w:ascii="Arial" w:hAnsi="Arial" w:cs="Arial"/>
          <w:szCs w:val="24"/>
        </w:rPr>
      </w:pPr>
      <w:r>
        <w:rPr>
          <w:rFonts w:ascii="Arial" w:hAnsi="Arial" w:cs="Arial"/>
          <w:szCs w:val="24"/>
        </w:rPr>
        <w:t>11</w:t>
      </w:r>
      <m:oMath>
        <m:r>
          <w:rPr>
            <w:rFonts w:ascii="Cambria Math" w:hAnsi="Cambria Math" w:cs="Arial"/>
            <w:szCs w:val="24"/>
          </w:rPr>
          <m:t xml:space="preserve"> cm</m:t>
        </m:r>
      </m:oMath>
    </w:p>
    <w:p w:rsidR="00B66E03" w:rsidRDefault="00B66E03" w:rsidP="00B36502">
      <w:pPr>
        <w:tabs>
          <w:tab w:val="left" w:pos="5850"/>
        </w:tabs>
        <w:rPr>
          <w:rFonts w:ascii="Arial" w:hAnsi="Arial" w:cs="Arial"/>
          <w:b/>
          <w:color w:val="1F497D" w:themeColor="text2"/>
          <w:sz w:val="24"/>
          <w:szCs w:val="24"/>
        </w:rPr>
      </w:pPr>
    </w:p>
    <w:p w:rsidR="005262C4" w:rsidRPr="00B66E03" w:rsidRDefault="005262C4" w:rsidP="0086133D">
      <w:pPr>
        <w:pStyle w:val="Heading1"/>
      </w:pPr>
      <w:bookmarkStart w:id="23" w:name="_Toc450298267"/>
      <w:r w:rsidRPr="00B66E03">
        <w:t>RELATIONSHIP BETWEEN THE UNITS OF LENGTH</w:t>
      </w:r>
      <w:bookmarkEnd w:id="23"/>
    </w:p>
    <w:p w:rsidR="005262C4" w:rsidRPr="00B66E03" w:rsidRDefault="005262C4" w:rsidP="00B36502">
      <w:pPr>
        <w:tabs>
          <w:tab w:val="left" w:pos="5850"/>
        </w:tabs>
        <w:rPr>
          <w:rFonts w:ascii="Arial" w:hAnsi="Arial" w:cs="Arial"/>
          <w:szCs w:val="24"/>
        </w:rPr>
      </w:pPr>
      <w:r w:rsidRPr="00B66E03">
        <w:rPr>
          <w:rFonts w:ascii="Arial" w:hAnsi="Arial" w:cs="Arial"/>
          <w:szCs w:val="24"/>
        </w:rPr>
        <w:t xml:space="preserve">Separating </w:t>
      </w:r>
      <m:oMath>
        <m:r>
          <w:rPr>
            <w:rFonts w:ascii="Cambria Math" w:hAnsi="Cambria Math" w:cs="Arial"/>
            <w:szCs w:val="24"/>
          </w:rPr>
          <m:t>mm</m:t>
        </m:r>
      </m:oMath>
      <w:r w:rsidRPr="00B66E03">
        <w:rPr>
          <w:rFonts w:ascii="Arial" w:hAnsi="Arial" w:cs="Arial"/>
          <w:szCs w:val="24"/>
        </w:rPr>
        <w:t xml:space="preserve"> and </w:t>
      </w:r>
      <m:oMath>
        <m:r>
          <w:rPr>
            <w:rFonts w:ascii="Cambria Math" w:hAnsi="Cambria Math" w:cs="Arial"/>
            <w:szCs w:val="24"/>
          </w:rPr>
          <m:t>cm</m:t>
        </m:r>
      </m:oMath>
      <w:r w:rsidR="00B66E03">
        <w:rPr>
          <w:rFonts w:ascii="Arial" w:hAnsi="Arial" w:cs="Arial"/>
          <w:szCs w:val="24"/>
        </w:rPr>
        <w:t xml:space="preserve"> and </w:t>
      </w:r>
      <m:oMath>
        <m:r>
          <w:rPr>
            <w:rFonts w:ascii="Cambria Math" w:hAnsi="Cambria Math" w:cs="Arial"/>
            <w:szCs w:val="24"/>
          </w:rPr>
          <m:t>m</m:t>
        </m:r>
      </m:oMath>
      <w:r w:rsidRPr="00B66E03">
        <w:rPr>
          <w:rFonts w:ascii="Arial" w:hAnsi="Arial" w:cs="Arial"/>
          <w:szCs w:val="24"/>
        </w:rPr>
        <w:t xml:space="preserve"> and</w:t>
      </w:r>
      <w:r w:rsidR="00B66E03">
        <w:rPr>
          <w:rFonts w:ascii="Arial" w:hAnsi="Arial" w:cs="Arial"/>
          <w:szCs w:val="24"/>
        </w:rPr>
        <w:t xml:space="preserve"> </w:t>
      </w:r>
      <m:oMath>
        <m:r>
          <w:rPr>
            <w:rFonts w:ascii="Cambria Math" w:hAnsi="Cambria Math" w:cs="Arial"/>
            <w:szCs w:val="24"/>
          </w:rPr>
          <m:t xml:space="preserve"> km</m:t>
        </m:r>
      </m:oMath>
    </w:p>
    <w:p w:rsidR="00AD1837" w:rsidRPr="00B66E03" w:rsidRDefault="00AD1837" w:rsidP="00B36502">
      <w:pPr>
        <w:tabs>
          <w:tab w:val="left" w:pos="5850"/>
        </w:tabs>
        <w:rPr>
          <w:rFonts w:ascii="Arial" w:hAnsi="Arial" w:cs="Arial"/>
          <w:szCs w:val="24"/>
        </w:rPr>
      </w:pPr>
      <w:r w:rsidRPr="00B66E03">
        <w:rPr>
          <w:rFonts w:ascii="Arial" w:hAnsi="Arial" w:cs="Arial"/>
          <w:szCs w:val="24"/>
        </w:rPr>
        <w:t>Use you</w:t>
      </w:r>
      <w:r w:rsidR="00B66E03">
        <w:rPr>
          <w:rFonts w:ascii="Arial" w:hAnsi="Arial" w:cs="Arial"/>
          <w:szCs w:val="24"/>
        </w:rPr>
        <w:t>r</w:t>
      </w:r>
      <w:r w:rsidRPr="00B66E03">
        <w:rPr>
          <w:rFonts w:ascii="Arial" w:hAnsi="Arial" w:cs="Arial"/>
          <w:szCs w:val="24"/>
        </w:rPr>
        <w:t xml:space="preserve"> ruler, metre rule</w:t>
      </w:r>
      <w:r w:rsidR="00B66E03">
        <w:rPr>
          <w:rFonts w:ascii="Arial" w:hAnsi="Arial" w:cs="Arial"/>
          <w:szCs w:val="24"/>
        </w:rPr>
        <w:t>r to find answers of</w:t>
      </w:r>
      <w:r w:rsidRPr="00B66E03">
        <w:rPr>
          <w:rFonts w:ascii="Arial" w:hAnsi="Arial" w:cs="Arial"/>
          <w:szCs w:val="24"/>
        </w:rPr>
        <w:t xml:space="preserve"> the questions below</w:t>
      </w:r>
      <w:r w:rsidR="00B66E03">
        <w:rPr>
          <w:rFonts w:ascii="Arial" w:hAnsi="Arial" w:cs="Arial"/>
          <w:szCs w:val="24"/>
        </w:rPr>
        <w:t>:</w:t>
      </w:r>
    </w:p>
    <w:p w:rsidR="00AD1837" w:rsidRPr="00CB256F" w:rsidRDefault="00AD1837" w:rsidP="00CB256F">
      <w:pPr>
        <w:pStyle w:val="ListParagraph"/>
        <w:numPr>
          <w:ilvl w:val="0"/>
          <w:numId w:val="28"/>
        </w:numPr>
        <w:tabs>
          <w:tab w:val="left" w:pos="5850"/>
        </w:tabs>
        <w:rPr>
          <w:rFonts w:ascii="Arial" w:hAnsi="Arial" w:cs="Arial"/>
          <w:szCs w:val="24"/>
        </w:rPr>
      </w:pPr>
      <w:r w:rsidRPr="00CB256F">
        <w:rPr>
          <w:rFonts w:ascii="Arial" w:hAnsi="Arial" w:cs="Arial"/>
          <w:szCs w:val="24"/>
        </w:rPr>
        <w:t>If 1</w:t>
      </w:r>
      <m:oMath>
        <m:r>
          <w:rPr>
            <w:rFonts w:ascii="Cambria Math" w:hAnsi="Cambria Math" w:cs="Arial"/>
            <w:szCs w:val="24"/>
          </w:rPr>
          <m:t xml:space="preserve"> cm</m:t>
        </m:r>
      </m:oMath>
      <w:r w:rsidRPr="00CB256F">
        <w:rPr>
          <w:rFonts w:ascii="Arial" w:hAnsi="Arial" w:cs="Arial"/>
          <w:szCs w:val="24"/>
        </w:rPr>
        <w:t xml:space="preserve"> =10</w:t>
      </w:r>
      <m:oMath>
        <m:r>
          <w:rPr>
            <w:rFonts w:ascii="Cambria Math" w:hAnsi="Cambria Math" w:cs="Arial"/>
            <w:szCs w:val="24"/>
          </w:rPr>
          <m:t xml:space="preserve"> mm</m:t>
        </m:r>
      </m:oMath>
      <w:r w:rsidRPr="00CB256F">
        <w:rPr>
          <w:rFonts w:ascii="Arial" w:hAnsi="Arial" w:cs="Arial"/>
          <w:szCs w:val="24"/>
        </w:rPr>
        <w:t xml:space="preserve"> then 12</w:t>
      </w:r>
      <m:oMath>
        <m:r>
          <w:rPr>
            <w:rFonts w:ascii="Cambria Math" w:hAnsi="Cambria Math" w:cs="Arial"/>
            <w:szCs w:val="24"/>
          </w:rPr>
          <m:t xml:space="preserve"> mm</m:t>
        </m:r>
      </m:oMath>
      <w:r w:rsidR="00CB256F" w:rsidRPr="00CB256F">
        <w:rPr>
          <w:rFonts w:ascii="Arial" w:hAnsi="Arial" w:cs="Arial"/>
          <w:szCs w:val="24"/>
        </w:rPr>
        <w:t xml:space="preserve"> </w:t>
      </w:r>
      <w:r w:rsidRPr="00CB256F">
        <w:rPr>
          <w:rFonts w:ascii="Arial" w:hAnsi="Arial" w:cs="Arial"/>
          <w:szCs w:val="24"/>
        </w:rPr>
        <w:t>= 1cm</w:t>
      </w:r>
      <w:r w:rsidR="00CB256F" w:rsidRPr="00CB256F">
        <w:rPr>
          <w:rFonts w:ascii="Arial" w:hAnsi="Arial" w:cs="Arial"/>
          <w:szCs w:val="24"/>
        </w:rPr>
        <w:t xml:space="preserve"> and </w:t>
      </w:r>
      <w:r w:rsidRPr="00CB256F">
        <w:rPr>
          <w:rFonts w:ascii="Arial" w:hAnsi="Arial" w:cs="Arial"/>
          <w:szCs w:val="24"/>
        </w:rPr>
        <w:t>2</w:t>
      </w:r>
      <m:oMath>
        <m:r>
          <w:rPr>
            <w:rFonts w:ascii="Cambria Math" w:hAnsi="Cambria Math" w:cs="Arial"/>
            <w:szCs w:val="24"/>
          </w:rPr>
          <m:t xml:space="preserve"> mm</m:t>
        </m:r>
      </m:oMath>
    </w:p>
    <w:p w:rsidR="00CB256F" w:rsidRDefault="00AD1837" w:rsidP="00CB256F">
      <w:pPr>
        <w:pStyle w:val="ListParagraph"/>
        <w:numPr>
          <w:ilvl w:val="0"/>
          <w:numId w:val="27"/>
        </w:numPr>
        <w:tabs>
          <w:tab w:val="left" w:pos="5850"/>
        </w:tabs>
        <w:rPr>
          <w:rFonts w:ascii="Arial" w:hAnsi="Arial" w:cs="Arial"/>
          <w:szCs w:val="24"/>
        </w:rPr>
      </w:pPr>
      <w:r w:rsidRPr="00CB256F">
        <w:rPr>
          <w:rFonts w:ascii="Arial" w:hAnsi="Arial" w:cs="Arial"/>
          <w:szCs w:val="24"/>
        </w:rPr>
        <w:t>13</w:t>
      </w:r>
      <m:oMath>
        <m:r>
          <w:rPr>
            <w:rFonts w:ascii="Cambria Math" w:hAnsi="Cambria Math" w:cs="Arial"/>
            <w:szCs w:val="24"/>
          </w:rPr>
          <m:t xml:space="preserve"> mm</m:t>
        </m:r>
      </m:oMath>
      <w:r w:rsidRPr="00CB256F">
        <w:rPr>
          <w:rFonts w:ascii="Arial" w:hAnsi="Arial" w:cs="Arial"/>
          <w:szCs w:val="24"/>
        </w:rPr>
        <w:t xml:space="preserve"> </w:t>
      </w:r>
      <w:r w:rsidR="00CB256F">
        <w:rPr>
          <w:rFonts w:ascii="Arial" w:hAnsi="Arial" w:cs="Arial"/>
          <w:szCs w:val="24"/>
        </w:rPr>
        <w:t>= ________________________</w:t>
      </w:r>
      <w:r w:rsidRPr="00CB256F">
        <w:rPr>
          <w:rFonts w:ascii="Arial" w:hAnsi="Arial" w:cs="Arial"/>
          <w:szCs w:val="24"/>
        </w:rPr>
        <w:t xml:space="preserve">  </w:t>
      </w:r>
    </w:p>
    <w:p w:rsidR="00CB256F" w:rsidRPr="00CB256F" w:rsidRDefault="00CB256F" w:rsidP="00CB256F">
      <w:pPr>
        <w:pStyle w:val="ListParagraph"/>
        <w:tabs>
          <w:tab w:val="left" w:pos="5850"/>
        </w:tabs>
        <w:rPr>
          <w:rFonts w:ascii="Arial" w:hAnsi="Arial" w:cs="Arial"/>
          <w:szCs w:val="24"/>
        </w:rPr>
      </w:pPr>
    </w:p>
    <w:p w:rsidR="00CB256F" w:rsidRDefault="00AD1837" w:rsidP="00CB256F">
      <w:pPr>
        <w:pStyle w:val="ListParagraph"/>
        <w:numPr>
          <w:ilvl w:val="0"/>
          <w:numId w:val="27"/>
        </w:numPr>
        <w:tabs>
          <w:tab w:val="left" w:pos="5850"/>
        </w:tabs>
        <w:rPr>
          <w:rFonts w:ascii="Arial" w:hAnsi="Arial" w:cs="Arial"/>
          <w:szCs w:val="24"/>
        </w:rPr>
      </w:pPr>
      <w:r w:rsidRPr="00CB256F">
        <w:rPr>
          <w:rFonts w:ascii="Arial" w:hAnsi="Arial" w:cs="Arial"/>
          <w:szCs w:val="24"/>
        </w:rPr>
        <w:t>34</w:t>
      </w:r>
      <m:oMath>
        <m:r>
          <w:rPr>
            <w:rFonts w:ascii="Cambria Math" w:hAnsi="Cambria Math" w:cs="Arial"/>
            <w:szCs w:val="24"/>
          </w:rPr>
          <m:t xml:space="preserve"> mm</m:t>
        </m:r>
      </m:oMath>
      <w:r w:rsidR="00CB256F">
        <w:rPr>
          <w:rFonts w:ascii="Arial" w:hAnsi="Arial" w:cs="Arial"/>
          <w:szCs w:val="24"/>
        </w:rPr>
        <w:t xml:space="preserve"> = ________________________</w:t>
      </w:r>
    </w:p>
    <w:p w:rsidR="00CB256F" w:rsidRPr="00CB256F" w:rsidRDefault="00CB256F" w:rsidP="00CB256F">
      <w:pPr>
        <w:pStyle w:val="ListParagraph"/>
        <w:rPr>
          <w:rFonts w:ascii="Arial" w:hAnsi="Arial" w:cs="Arial"/>
          <w:szCs w:val="24"/>
        </w:rPr>
      </w:pPr>
    </w:p>
    <w:p w:rsidR="00CB256F" w:rsidRDefault="00AD1837" w:rsidP="00CB256F">
      <w:pPr>
        <w:pStyle w:val="ListParagraph"/>
        <w:numPr>
          <w:ilvl w:val="0"/>
          <w:numId w:val="27"/>
        </w:numPr>
        <w:tabs>
          <w:tab w:val="left" w:pos="5850"/>
        </w:tabs>
        <w:rPr>
          <w:rFonts w:ascii="Arial" w:hAnsi="Arial" w:cs="Arial"/>
          <w:szCs w:val="24"/>
        </w:rPr>
      </w:pPr>
      <w:r w:rsidRPr="00CB256F">
        <w:rPr>
          <w:rFonts w:ascii="Arial" w:hAnsi="Arial" w:cs="Arial"/>
          <w:szCs w:val="24"/>
        </w:rPr>
        <w:t>156</w:t>
      </w:r>
      <m:oMath>
        <m:r>
          <w:rPr>
            <w:rFonts w:ascii="Cambria Math" w:hAnsi="Cambria Math" w:cs="Arial"/>
            <w:szCs w:val="24"/>
          </w:rPr>
          <m:t xml:space="preserve"> mm</m:t>
        </m:r>
      </m:oMath>
      <w:r w:rsidRPr="00CB256F">
        <w:rPr>
          <w:rFonts w:ascii="Arial" w:hAnsi="Arial" w:cs="Arial"/>
          <w:szCs w:val="24"/>
        </w:rPr>
        <w:t xml:space="preserve"> </w:t>
      </w:r>
      <w:r w:rsidR="00CB256F">
        <w:rPr>
          <w:rFonts w:ascii="Arial" w:hAnsi="Arial" w:cs="Arial"/>
          <w:szCs w:val="24"/>
        </w:rPr>
        <w:t>= _______________________</w:t>
      </w:r>
    </w:p>
    <w:p w:rsidR="00CB256F" w:rsidRPr="00CB256F" w:rsidRDefault="00CB256F" w:rsidP="00CB256F">
      <w:pPr>
        <w:pStyle w:val="ListParagraph"/>
        <w:rPr>
          <w:rFonts w:ascii="Arial" w:hAnsi="Arial" w:cs="Arial"/>
          <w:szCs w:val="24"/>
        </w:rPr>
      </w:pPr>
    </w:p>
    <w:p w:rsidR="00CB256F" w:rsidRDefault="00AD1837" w:rsidP="00CB256F">
      <w:pPr>
        <w:pStyle w:val="ListParagraph"/>
        <w:numPr>
          <w:ilvl w:val="0"/>
          <w:numId w:val="27"/>
        </w:numPr>
        <w:tabs>
          <w:tab w:val="left" w:pos="5850"/>
        </w:tabs>
        <w:rPr>
          <w:rFonts w:ascii="Arial" w:hAnsi="Arial" w:cs="Arial"/>
          <w:szCs w:val="24"/>
        </w:rPr>
      </w:pPr>
      <w:r w:rsidRPr="00CB256F">
        <w:rPr>
          <w:rFonts w:ascii="Arial" w:hAnsi="Arial" w:cs="Arial"/>
          <w:szCs w:val="24"/>
        </w:rPr>
        <w:t>78</w:t>
      </w:r>
      <m:oMath>
        <m:r>
          <w:rPr>
            <w:rFonts w:ascii="Cambria Math" w:hAnsi="Cambria Math" w:cs="Arial"/>
            <w:szCs w:val="24"/>
          </w:rPr>
          <m:t xml:space="preserve"> mm</m:t>
        </m:r>
      </m:oMath>
      <w:r w:rsidR="00CB256F">
        <w:rPr>
          <w:rFonts w:ascii="Arial" w:hAnsi="Arial" w:cs="Arial"/>
          <w:szCs w:val="24"/>
        </w:rPr>
        <w:t xml:space="preserve"> = ________________________</w:t>
      </w:r>
      <w:r w:rsidRPr="00CB256F">
        <w:rPr>
          <w:rFonts w:ascii="Arial" w:hAnsi="Arial" w:cs="Arial"/>
          <w:szCs w:val="24"/>
        </w:rPr>
        <w:t xml:space="preserve"> </w:t>
      </w:r>
    </w:p>
    <w:p w:rsidR="00CB256F" w:rsidRPr="00CB256F" w:rsidRDefault="00CB256F" w:rsidP="00CB256F">
      <w:pPr>
        <w:pStyle w:val="ListParagraph"/>
        <w:rPr>
          <w:rFonts w:ascii="Arial" w:hAnsi="Arial" w:cs="Arial"/>
          <w:szCs w:val="24"/>
        </w:rPr>
      </w:pPr>
    </w:p>
    <w:p w:rsidR="00AD1837" w:rsidRPr="00CB256F" w:rsidRDefault="00AD1837" w:rsidP="00CB256F">
      <w:pPr>
        <w:pStyle w:val="ListParagraph"/>
        <w:numPr>
          <w:ilvl w:val="0"/>
          <w:numId w:val="27"/>
        </w:numPr>
        <w:tabs>
          <w:tab w:val="left" w:pos="5850"/>
        </w:tabs>
        <w:rPr>
          <w:rFonts w:ascii="Arial" w:hAnsi="Arial" w:cs="Arial"/>
          <w:szCs w:val="24"/>
        </w:rPr>
      </w:pPr>
      <w:r w:rsidRPr="00CB256F">
        <w:rPr>
          <w:rFonts w:ascii="Arial" w:hAnsi="Arial" w:cs="Arial"/>
          <w:szCs w:val="24"/>
        </w:rPr>
        <w:t>17</w:t>
      </w:r>
      <m:oMath>
        <m:r>
          <w:rPr>
            <w:rFonts w:ascii="Cambria Math" w:hAnsi="Cambria Math" w:cs="Arial"/>
            <w:szCs w:val="24"/>
          </w:rPr>
          <m:t xml:space="preserve"> mm</m:t>
        </m:r>
      </m:oMath>
      <w:r w:rsidR="00CB256F">
        <w:rPr>
          <w:rFonts w:ascii="Arial" w:hAnsi="Arial" w:cs="Arial"/>
          <w:szCs w:val="24"/>
        </w:rPr>
        <w:t xml:space="preserve"> = ________________________</w:t>
      </w:r>
    </w:p>
    <w:p w:rsidR="00AD1837" w:rsidRDefault="00AD1837" w:rsidP="00AD1837">
      <w:pPr>
        <w:tabs>
          <w:tab w:val="left" w:pos="5850"/>
        </w:tabs>
        <w:rPr>
          <w:rFonts w:ascii="Arial" w:hAnsi="Arial" w:cs="Arial"/>
          <w:szCs w:val="24"/>
        </w:rPr>
      </w:pPr>
      <w:r w:rsidRPr="00B66E03">
        <w:rPr>
          <w:rFonts w:ascii="Arial" w:hAnsi="Arial" w:cs="Arial"/>
          <w:szCs w:val="24"/>
        </w:rPr>
        <w:t xml:space="preserve">Discuss with your learners a </w:t>
      </w:r>
      <w:r w:rsidR="00CB256F">
        <w:rPr>
          <w:rFonts w:ascii="Arial" w:hAnsi="Arial" w:cs="Arial"/>
          <w:szCs w:val="24"/>
        </w:rPr>
        <w:t>quicker</w:t>
      </w:r>
      <w:r w:rsidRPr="00B66E03">
        <w:rPr>
          <w:rFonts w:ascii="Arial" w:hAnsi="Arial" w:cs="Arial"/>
          <w:szCs w:val="24"/>
        </w:rPr>
        <w:t xml:space="preserve"> way of getting the answer</w:t>
      </w:r>
    </w:p>
    <w:p w:rsidR="003E6D70" w:rsidRDefault="003E6D70" w:rsidP="00AD1837">
      <w:pPr>
        <w:tabs>
          <w:tab w:val="left" w:pos="5850"/>
        </w:tabs>
        <w:rPr>
          <w:rFonts w:ascii="Arial" w:hAnsi="Arial" w:cs="Arial"/>
          <w:szCs w:val="24"/>
        </w:rPr>
      </w:pPr>
    </w:p>
    <w:p w:rsidR="003E6D70" w:rsidRDefault="003E6D70" w:rsidP="00AD1837">
      <w:pPr>
        <w:tabs>
          <w:tab w:val="left" w:pos="5850"/>
        </w:tabs>
        <w:rPr>
          <w:rFonts w:ascii="Arial" w:hAnsi="Arial" w:cs="Arial"/>
          <w:szCs w:val="24"/>
        </w:rPr>
      </w:pPr>
    </w:p>
    <w:p w:rsidR="003E6D70" w:rsidRDefault="003E6D70" w:rsidP="00AD1837">
      <w:pPr>
        <w:tabs>
          <w:tab w:val="left" w:pos="5850"/>
        </w:tabs>
        <w:rPr>
          <w:rFonts w:ascii="Arial" w:hAnsi="Arial" w:cs="Arial"/>
          <w:szCs w:val="24"/>
        </w:rPr>
      </w:pPr>
    </w:p>
    <w:p w:rsidR="003E6D70" w:rsidRPr="00B66E03" w:rsidRDefault="003E6D70" w:rsidP="00AD1837">
      <w:pPr>
        <w:tabs>
          <w:tab w:val="left" w:pos="5850"/>
        </w:tabs>
        <w:rPr>
          <w:rFonts w:ascii="Arial" w:hAnsi="Arial" w:cs="Arial"/>
          <w:szCs w:val="24"/>
        </w:rPr>
      </w:pPr>
    </w:p>
    <w:p w:rsidR="00AD1837" w:rsidRDefault="00AD1837" w:rsidP="003E6D70">
      <w:pPr>
        <w:pStyle w:val="ListParagraph"/>
        <w:numPr>
          <w:ilvl w:val="0"/>
          <w:numId w:val="28"/>
        </w:numPr>
        <w:tabs>
          <w:tab w:val="left" w:pos="5850"/>
        </w:tabs>
        <w:rPr>
          <w:rFonts w:ascii="Arial" w:hAnsi="Arial" w:cs="Arial"/>
          <w:szCs w:val="24"/>
        </w:rPr>
      </w:pPr>
      <w:r w:rsidRPr="003E6D70">
        <w:rPr>
          <w:rFonts w:ascii="Arial" w:hAnsi="Arial" w:cs="Arial"/>
          <w:szCs w:val="24"/>
        </w:rPr>
        <w:t>If 2</w:t>
      </w:r>
      <m:oMath>
        <m:r>
          <w:rPr>
            <w:rFonts w:ascii="Cambria Math" w:hAnsi="Cambria Math" w:cs="Arial"/>
            <w:szCs w:val="24"/>
          </w:rPr>
          <m:t xml:space="preserve"> cm</m:t>
        </m:r>
      </m:oMath>
      <w:r w:rsidR="003E6D70">
        <w:rPr>
          <w:rFonts w:ascii="Arial" w:hAnsi="Arial" w:cs="Arial"/>
          <w:szCs w:val="24"/>
        </w:rPr>
        <w:t xml:space="preserve"> and </w:t>
      </w:r>
      <w:r w:rsidRPr="003E6D70">
        <w:rPr>
          <w:rFonts w:ascii="Arial" w:hAnsi="Arial" w:cs="Arial"/>
          <w:szCs w:val="24"/>
        </w:rPr>
        <w:t>1</w:t>
      </w:r>
      <m:oMath>
        <m:r>
          <w:rPr>
            <w:rFonts w:ascii="Cambria Math" w:hAnsi="Cambria Math" w:cs="Arial"/>
            <w:szCs w:val="24"/>
          </w:rPr>
          <m:t xml:space="preserve"> mm</m:t>
        </m:r>
      </m:oMath>
      <w:r w:rsidRPr="003E6D70">
        <w:rPr>
          <w:rFonts w:ascii="Arial" w:hAnsi="Arial" w:cs="Arial"/>
          <w:szCs w:val="24"/>
        </w:rPr>
        <w:t xml:space="preserve"> =</w:t>
      </w:r>
      <w:r w:rsidR="003E6D70">
        <w:rPr>
          <w:rFonts w:ascii="Arial" w:hAnsi="Arial" w:cs="Arial"/>
          <w:szCs w:val="24"/>
        </w:rPr>
        <w:t xml:space="preserve"> </w:t>
      </w:r>
      <w:r w:rsidRPr="003E6D70">
        <w:rPr>
          <w:rFonts w:ascii="Arial" w:hAnsi="Arial" w:cs="Arial"/>
          <w:szCs w:val="24"/>
        </w:rPr>
        <w:t>21</w:t>
      </w:r>
      <m:oMath>
        <m:r>
          <w:rPr>
            <w:rFonts w:ascii="Cambria Math" w:hAnsi="Cambria Math" w:cs="Arial"/>
            <w:szCs w:val="24"/>
          </w:rPr>
          <m:t xml:space="preserve"> mm</m:t>
        </m:r>
      </m:oMath>
      <w:r w:rsidRPr="003E6D70">
        <w:rPr>
          <w:rFonts w:ascii="Arial" w:hAnsi="Arial" w:cs="Arial"/>
          <w:szCs w:val="24"/>
        </w:rPr>
        <w:t xml:space="preserve"> find how many </w:t>
      </w:r>
      <m:oMath>
        <m:r>
          <w:rPr>
            <w:rFonts w:ascii="Cambria Math" w:hAnsi="Cambria Math" w:cs="Arial"/>
            <w:szCs w:val="24"/>
          </w:rPr>
          <m:t>mm</m:t>
        </m:r>
      </m:oMath>
      <w:r w:rsidRPr="003E6D70">
        <w:rPr>
          <w:rFonts w:ascii="Arial" w:hAnsi="Arial" w:cs="Arial"/>
          <w:szCs w:val="24"/>
        </w:rPr>
        <w:t xml:space="preserve"> make the following</w:t>
      </w:r>
    </w:p>
    <w:p w:rsidR="00E6134D" w:rsidRPr="003E6D70" w:rsidRDefault="00E6134D" w:rsidP="00E6134D">
      <w:pPr>
        <w:pStyle w:val="ListParagraph"/>
        <w:tabs>
          <w:tab w:val="left" w:pos="5850"/>
        </w:tabs>
        <w:ind w:left="360"/>
        <w:rPr>
          <w:rFonts w:ascii="Arial" w:hAnsi="Arial" w:cs="Arial"/>
          <w:szCs w:val="24"/>
        </w:rPr>
      </w:pPr>
    </w:p>
    <w:p w:rsidR="003E6D70" w:rsidRDefault="00AD1837" w:rsidP="003E6D70">
      <w:pPr>
        <w:pStyle w:val="ListParagraph"/>
        <w:numPr>
          <w:ilvl w:val="1"/>
          <w:numId w:val="28"/>
        </w:numPr>
        <w:tabs>
          <w:tab w:val="left" w:pos="5850"/>
        </w:tabs>
        <w:rPr>
          <w:rFonts w:ascii="Arial" w:hAnsi="Arial" w:cs="Arial"/>
          <w:szCs w:val="24"/>
        </w:rPr>
      </w:pPr>
      <w:r w:rsidRPr="003E6D70">
        <w:rPr>
          <w:rFonts w:ascii="Arial" w:hAnsi="Arial" w:cs="Arial"/>
          <w:szCs w:val="24"/>
        </w:rPr>
        <w:t>2</w:t>
      </w:r>
      <m:oMath>
        <m:r>
          <w:rPr>
            <w:rFonts w:ascii="Cambria Math" w:hAnsi="Cambria Math" w:cs="Arial"/>
            <w:szCs w:val="24"/>
          </w:rPr>
          <m:t xml:space="preserve"> cm</m:t>
        </m:r>
      </m:oMath>
      <w:r w:rsidRPr="003E6D70">
        <w:rPr>
          <w:rFonts w:ascii="Arial" w:hAnsi="Arial" w:cs="Arial"/>
          <w:szCs w:val="24"/>
        </w:rPr>
        <w:t xml:space="preserve"> </w:t>
      </w:r>
      <w:r w:rsidR="003E6D70" w:rsidRPr="003E6D70">
        <w:rPr>
          <w:rFonts w:ascii="Arial" w:hAnsi="Arial" w:cs="Arial"/>
          <w:szCs w:val="24"/>
        </w:rPr>
        <w:t xml:space="preserve">and </w:t>
      </w:r>
      <w:r w:rsidRPr="003E6D70">
        <w:rPr>
          <w:rFonts w:ascii="Arial" w:hAnsi="Arial" w:cs="Arial"/>
          <w:szCs w:val="24"/>
        </w:rPr>
        <w:t>3</w:t>
      </w:r>
      <m:oMath>
        <m:r>
          <w:rPr>
            <w:rFonts w:ascii="Cambria Math" w:hAnsi="Cambria Math" w:cs="Arial"/>
            <w:szCs w:val="24"/>
          </w:rPr>
          <m:t xml:space="preserve"> mm</m:t>
        </m:r>
      </m:oMath>
      <w:r w:rsidRPr="003E6D70">
        <w:rPr>
          <w:rFonts w:ascii="Arial" w:hAnsi="Arial" w:cs="Arial"/>
          <w:szCs w:val="24"/>
        </w:rPr>
        <w:t xml:space="preserve"> </w:t>
      </w:r>
      <w:r w:rsidR="003E6D70">
        <w:rPr>
          <w:rFonts w:ascii="Arial" w:hAnsi="Arial" w:cs="Arial"/>
          <w:szCs w:val="24"/>
        </w:rPr>
        <w:t>=  ____________</w:t>
      </w:r>
    </w:p>
    <w:p w:rsidR="003E6D70" w:rsidRPr="003E6D70" w:rsidRDefault="003E6D70" w:rsidP="003E6D70">
      <w:pPr>
        <w:pStyle w:val="ListParagraph"/>
        <w:tabs>
          <w:tab w:val="left" w:pos="5850"/>
        </w:tabs>
        <w:ind w:left="1080"/>
        <w:rPr>
          <w:rFonts w:ascii="Arial" w:hAnsi="Arial" w:cs="Arial"/>
          <w:szCs w:val="24"/>
        </w:rPr>
      </w:pPr>
    </w:p>
    <w:p w:rsidR="003E6D70" w:rsidRDefault="00AD1837" w:rsidP="003E6D70">
      <w:pPr>
        <w:pStyle w:val="ListParagraph"/>
        <w:numPr>
          <w:ilvl w:val="1"/>
          <w:numId w:val="28"/>
        </w:numPr>
        <w:tabs>
          <w:tab w:val="left" w:pos="5850"/>
        </w:tabs>
        <w:rPr>
          <w:rFonts w:ascii="Arial" w:hAnsi="Arial" w:cs="Arial"/>
          <w:szCs w:val="24"/>
        </w:rPr>
      </w:pPr>
      <w:r w:rsidRPr="003E6D70">
        <w:rPr>
          <w:rFonts w:ascii="Arial" w:hAnsi="Arial" w:cs="Arial"/>
          <w:szCs w:val="24"/>
        </w:rPr>
        <w:t>5</w:t>
      </w:r>
      <m:oMath>
        <m:r>
          <w:rPr>
            <w:rFonts w:ascii="Cambria Math" w:hAnsi="Cambria Math" w:cs="Arial"/>
            <w:szCs w:val="24"/>
          </w:rPr>
          <m:t xml:space="preserve"> cm</m:t>
        </m:r>
      </m:oMath>
      <w:r w:rsidRPr="003E6D70">
        <w:rPr>
          <w:rFonts w:ascii="Arial" w:hAnsi="Arial" w:cs="Arial"/>
          <w:szCs w:val="24"/>
        </w:rPr>
        <w:t xml:space="preserve"> </w:t>
      </w:r>
      <w:r w:rsidR="003E6D70" w:rsidRPr="003E6D70">
        <w:rPr>
          <w:rFonts w:ascii="Arial" w:hAnsi="Arial" w:cs="Arial"/>
          <w:szCs w:val="24"/>
        </w:rPr>
        <w:t xml:space="preserve">and </w:t>
      </w:r>
      <w:r w:rsidRPr="003E6D70">
        <w:rPr>
          <w:rFonts w:ascii="Arial" w:hAnsi="Arial" w:cs="Arial"/>
          <w:szCs w:val="24"/>
        </w:rPr>
        <w:t>6</w:t>
      </w:r>
      <m:oMath>
        <m:r>
          <w:rPr>
            <w:rFonts w:ascii="Cambria Math" w:hAnsi="Cambria Math" w:cs="Arial"/>
            <w:szCs w:val="24"/>
          </w:rPr>
          <m:t xml:space="preserve"> mm</m:t>
        </m:r>
      </m:oMath>
      <w:r w:rsidRPr="003E6D70">
        <w:rPr>
          <w:rFonts w:ascii="Arial" w:hAnsi="Arial" w:cs="Arial"/>
          <w:szCs w:val="24"/>
        </w:rPr>
        <w:t xml:space="preserve"> </w:t>
      </w:r>
      <w:r w:rsidR="003E6D70">
        <w:rPr>
          <w:rFonts w:ascii="Arial" w:hAnsi="Arial" w:cs="Arial"/>
          <w:szCs w:val="24"/>
        </w:rPr>
        <w:t>=   ____________</w:t>
      </w:r>
    </w:p>
    <w:p w:rsidR="003E6D70" w:rsidRPr="003E6D70" w:rsidRDefault="003E6D70" w:rsidP="003E6D70">
      <w:pPr>
        <w:pStyle w:val="ListParagraph"/>
        <w:rPr>
          <w:rFonts w:ascii="Arial" w:hAnsi="Arial" w:cs="Arial"/>
          <w:szCs w:val="24"/>
        </w:rPr>
      </w:pPr>
    </w:p>
    <w:p w:rsidR="003E6D70" w:rsidRDefault="00AD1837" w:rsidP="003E6D70">
      <w:pPr>
        <w:pStyle w:val="ListParagraph"/>
        <w:numPr>
          <w:ilvl w:val="1"/>
          <w:numId w:val="28"/>
        </w:numPr>
        <w:tabs>
          <w:tab w:val="left" w:pos="5850"/>
        </w:tabs>
        <w:rPr>
          <w:rFonts w:ascii="Arial" w:hAnsi="Arial" w:cs="Arial"/>
          <w:szCs w:val="24"/>
        </w:rPr>
      </w:pPr>
      <w:r w:rsidRPr="003E6D70">
        <w:rPr>
          <w:rFonts w:ascii="Arial" w:hAnsi="Arial" w:cs="Arial"/>
          <w:szCs w:val="24"/>
        </w:rPr>
        <w:t>67</w:t>
      </w:r>
      <m:oMath>
        <m:r>
          <w:rPr>
            <w:rFonts w:ascii="Cambria Math" w:hAnsi="Cambria Math" w:cs="Arial"/>
            <w:szCs w:val="24"/>
          </w:rPr>
          <m:t xml:space="preserve"> cm</m:t>
        </m:r>
      </m:oMath>
      <w:r w:rsidR="003E6D70" w:rsidRPr="003E6D70">
        <w:rPr>
          <w:rFonts w:ascii="Arial" w:hAnsi="Arial" w:cs="Arial"/>
          <w:szCs w:val="24"/>
        </w:rPr>
        <w:t xml:space="preserve"> and </w:t>
      </w:r>
      <w:r w:rsidRPr="003E6D70">
        <w:rPr>
          <w:rFonts w:ascii="Arial" w:hAnsi="Arial" w:cs="Arial"/>
          <w:szCs w:val="24"/>
        </w:rPr>
        <w:t>8</w:t>
      </w:r>
      <m:oMath>
        <m:r>
          <w:rPr>
            <w:rFonts w:ascii="Cambria Math" w:hAnsi="Cambria Math" w:cs="Arial"/>
            <w:szCs w:val="24"/>
          </w:rPr>
          <m:t xml:space="preserve"> mm</m:t>
        </m:r>
      </m:oMath>
      <w:r w:rsidRPr="003E6D70">
        <w:rPr>
          <w:rFonts w:ascii="Arial" w:hAnsi="Arial" w:cs="Arial"/>
          <w:szCs w:val="24"/>
        </w:rPr>
        <w:t xml:space="preserve"> </w:t>
      </w:r>
      <w:r w:rsidR="003E6D70">
        <w:rPr>
          <w:rFonts w:ascii="Arial" w:hAnsi="Arial" w:cs="Arial"/>
          <w:szCs w:val="24"/>
        </w:rPr>
        <w:t>= ____________</w:t>
      </w:r>
    </w:p>
    <w:p w:rsidR="003E6D70" w:rsidRPr="003E6D70" w:rsidRDefault="003E6D70" w:rsidP="003E6D70">
      <w:pPr>
        <w:pStyle w:val="ListParagraph"/>
        <w:tabs>
          <w:tab w:val="left" w:pos="5850"/>
        </w:tabs>
        <w:ind w:left="1080"/>
        <w:rPr>
          <w:rFonts w:ascii="Arial" w:hAnsi="Arial" w:cs="Arial"/>
          <w:szCs w:val="24"/>
        </w:rPr>
      </w:pPr>
    </w:p>
    <w:p w:rsidR="003E6D70" w:rsidRDefault="00AD1837" w:rsidP="003E6D70">
      <w:pPr>
        <w:pStyle w:val="ListParagraph"/>
        <w:numPr>
          <w:ilvl w:val="1"/>
          <w:numId w:val="28"/>
        </w:numPr>
        <w:tabs>
          <w:tab w:val="left" w:pos="5850"/>
        </w:tabs>
        <w:rPr>
          <w:rFonts w:ascii="Arial" w:hAnsi="Arial" w:cs="Arial"/>
          <w:szCs w:val="24"/>
        </w:rPr>
      </w:pPr>
      <w:r w:rsidRPr="003E6D70">
        <w:rPr>
          <w:rFonts w:ascii="Arial" w:hAnsi="Arial" w:cs="Arial"/>
          <w:szCs w:val="24"/>
        </w:rPr>
        <w:t>6</w:t>
      </w:r>
      <m:oMath>
        <m:r>
          <w:rPr>
            <w:rFonts w:ascii="Cambria Math" w:hAnsi="Cambria Math" w:cs="Arial"/>
            <w:szCs w:val="24"/>
          </w:rPr>
          <m:t xml:space="preserve"> cm</m:t>
        </m:r>
      </m:oMath>
      <w:r w:rsidRPr="003E6D70">
        <w:rPr>
          <w:rFonts w:ascii="Arial" w:hAnsi="Arial" w:cs="Arial"/>
          <w:szCs w:val="24"/>
        </w:rPr>
        <w:t xml:space="preserve"> </w:t>
      </w:r>
      <w:r w:rsidR="003E6D70" w:rsidRPr="003E6D70">
        <w:rPr>
          <w:rFonts w:ascii="Arial" w:hAnsi="Arial" w:cs="Arial"/>
          <w:szCs w:val="24"/>
        </w:rPr>
        <w:t xml:space="preserve">and </w:t>
      </w:r>
      <w:r w:rsidRPr="003E6D70">
        <w:rPr>
          <w:rFonts w:ascii="Arial" w:hAnsi="Arial" w:cs="Arial"/>
          <w:szCs w:val="24"/>
        </w:rPr>
        <w:t>8</w:t>
      </w:r>
      <m:oMath>
        <m:r>
          <w:rPr>
            <w:rFonts w:ascii="Cambria Math" w:hAnsi="Cambria Math" w:cs="Arial"/>
            <w:szCs w:val="24"/>
          </w:rPr>
          <m:t xml:space="preserve"> mm</m:t>
        </m:r>
      </m:oMath>
      <w:r w:rsidRPr="003E6D70">
        <w:rPr>
          <w:rFonts w:ascii="Arial" w:hAnsi="Arial" w:cs="Arial"/>
          <w:szCs w:val="24"/>
        </w:rPr>
        <w:t xml:space="preserve"> </w:t>
      </w:r>
      <w:r w:rsidR="003E6D70" w:rsidRPr="003E6D70">
        <w:rPr>
          <w:rFonts w:ascii="Arial" w:hAnsi="Arial" w:cs="Arial"/>
          <w:szCs w:val="24"/>
        </w:rPr>
        <w:t xml:space="preserve">= </w:t>
      </w:r>
      <w:r w:rsidR="003E6D70">
        <w:rPr>
          <w:rFonts w:ascii="Arial" w:hAnsi="Arial" w:cs="Arial"/>
          <w:szCs w:val="24"/>
        </w:rPr>
        <w:t xml:space="preserve"> </w:t>
      </w:r>
      <w:r w:rsidR="003E6D70" w:rsidRPr="003E6D70">
        <w:rPr>
          <w:rFonts w:ascii="Arial" w:hAnsi="Arial" w:cs="Arial"/>
          <w:szCs w:val="24"/>
        </w:rPr>
        <w:t>____________</w:t>
      </w:r>
    </w:p>
    <w:p w:rsidR="003E6D70" w:rsidRPr="003E6D70" w:rsidRDefault="003E6D70" w:rsidP="003E6D70">
      <w:pPr>
        <w:pStyle w:val="ListParagraph"/>
        <w:rPr>
          <w:rFonts w:ascii="Arial" w:hAnsi="Arial" w:cs="Arial"/>
          <w:szCs w:val="24"/>
        </w:rPr>
      </w:pPr>
    </w:p>
    <w:p w:rsidR="00AD1837" w:rsidRPr="003E6D70" w:rsidRDefault="00AD1837" w:rsidP="003E6D70">
      <w:pPr>
        <w:pStyle w:val="ListParagraph"/>
        <w:numPr>
          <w:ilvl w:val="1"/>
          <w:numId w:val="28"/>
        </w:numPr>
        <w:tabs>
          <w:tab w:val="left" w:pos="5850"/>
        </w:tabs>
        <w:rPr>
          <w:rFonts w:ascii="Arial" w:hAnsi="Arial" w:cs="Arial"/>
          <w:szCs w:val="24"/>
        </w:rPr>
      </w:pPr>
      <w:r w:rsidRPr="003E6D70">
        <w:rPr>
          <w:rFonts w:ascii="Arial" w:hAnsi="Arial" w:cs="Arial"/>
          <w:szCs w:val="24"/>
        </w:rPr>
        <w:t>10</w:t>
      </w:r>
      <m:oMath>
        <m:r>
          <w:rPr>
            <w:rFonts w:ascii="Cambria Math" w:hAnsi="Cambria Math" w:cs="Arial"/>
            <w:szCs w:val="24"/>
          </w:rPr>
          <m:t xml:space="preserve"> cm</m:t>
        </m:r>
      </m:oMath>
      <w:r w:rsidRPr="003E6D70">
        <w:rPr>
          <w:rFonts w:ascii="Arial" w:hAnsi="Arial" w:cs="Arial"/>
          <w:szCs w:val="24"/>
        </w:rPr>
        <w:t xml:space="preserve"> </w:t>
      </w:r>
      <w:r w:rsidR="003E6D70" w:rsidRPr="003E6D70">
        <w:rPr>
          <w:rFonts w:ascii="Arial" w:hAnsi="Arial" w:cs="Arial"/>
          <w:szCs w:val="24"/>
        </w:rPr>
        <w:t xml:space="preserve">and </w:t>
      </w:r>
      <w:r w:rsidRPr="003E6D70">
        <w:rPr>
          <w:rFonts w:ascii="Arial" w:hAnsi="Arial" w:cs="Arial"/>
          <w:szCs w:val="24"/>
        </w:rPr>
        <w:t>5</w:t>
      </w:r>
      <m:oMath>
        <m:r>
          <w:rPr>
            <w:rFonts w:ascii="Cambria Math" w:hAnsi="Cambria Math" w:cs="Arial"/>
            <w:szCs w:val="24"/>
          </w:rPr>
          <m:t xml:space="preserve"> mm</m:t>
        </m:r>
      </m:oMath>
      <w:r w:rsidR="003E6D70" w:rsidRPr="003E6D70">
        <w:rPr>
          <w:rFonts w:ascii="Arial" w:hAnsi="Arial" w:cs="Arial"/>
          <w:szCs w:val="24"/>
        </w:rPr>
        <w:t xml:space="preserve"> = ____________</w:t>
      </w:r>
    </w:p>
    <w:p w:rsidR="00AD1837" w:rsidRPr="00B66E03" w:rsidRDefault="00AD1837" w:rsidP="00B36502">
      <w:pPr>
        <w:tabs>
          <w:tab w:val="left" w:pos="5850"/>
        </w:tabs>
        <w:rPr>
          <w:rFonts w:ascii="Arial" w:hAnsi="Arial" w:cs="Arial"/>
          <w:szCs w:val="24"/>
        </w:rPr>
      </w:pPr>
      <w:r w:rsidRPr="00B66E03">
        <w:rPr>
          <w:rFonts w:ascii="Arial" w:hAnsi="Arial" w:cs="Arial"/>
          <w:szCs w:val="24"/>
        </w:rPr>
        <w:t>Discuss with your learners a faster way of getting the answer</w:t>
      </w:r>
    </w:p>
    <w:p w:rsidR="00D66AB5" w:rsidRPr="003E6D70" w:rsidRDefault="00D66AB5" w:rsidP="003E6D70">
      <w:pPr>
        <w:pStyle w:val="ListParagraph"/>
        <w:numPr>
          <w:ilvl w:val="0"/>
          <w:numId w:val="28"/>
        </w:numPr>
        <w:tabs>
          <w:tab w:val="left" w:pos="5850"/>
        </w:tabs>
        <w:rPr>
          <w:rFonts w:ascii="Arial" w:hAnsi="Arial" w:cs="Arial"/>
          <w:szCs w:val="24"/>
        </w:rPr>
      </w:pPr>
      <w:r w:rsidRPr="003E6D70">
        <w:rPr>
          <w:rFonts w:ascii="Arial" w:hAnsi="Arial" w:cs="Arial"/>
          <w:szCs w:val="24"/>
        </w:rPr>
        <w:t>Calculate the number of cm in</w:t>
      </w:r>
      <w:r w:rsidR="00B06DBE" w:rsidRPr="003E6D70">
        <w:rPr>
          <w:rFonts w:ascii="Arial" w:hAnsi="Arial" w:cs="Arial"/>
          <w:szCs w:val="24"/>
        </w:rPr>
        <w:t xml:space="preserve"> given m and cm</w:t>
      </w:r>
    </w:p>
    <w:p w:rsidR="003E6D70" w:rsidRDefault="00D66AB5" w:rsidP="00393664">
      <w:pPr>
        <w:pStyle w:val="ListParagraph"/>
        <w:numPr>
          <w:ilvl w:val="1"/>
          <w:numId w:val="28"/>
        </w:numPr>
        <w:tabs>
          <w:tab w:val="left" w:pos="5850"/>
        </w:tabs>
        <w:rPr>
          <w:rFonts w:ascii="Arial" w:hAnsi="Arial" w:cs="Arial"/>
          <w:szCs w:val="24"/>
        </w:rPr>
      </w:pPr>
      <w:r w:rsidRPr="00393664">
        <w:rPr>
          <w:rFonts w:ascii="Arial" w:hAnsi="Arial" w:cs="Arial"/>
          <w:szCs w:val="24"/>
        </w:rPr>
        <w:t>3</w:t>
      </w:r>
      <m:oMath>
        <m:r>
          <w:rPr>
            <w:rFonts w:ascii="Cambria Math" w:hAnsi="Cambria Math" w:cs="Arial"/>
            <w:szCs w:val="24"/>
          </w:rPr>
          <m:t>m</m:t>
        </m:r>
      </m:oMath>
      <w:r w:rsidRPr="00393664">
        <w:rPr>
          <w:rFonts w:ascii="Arial" w:hAnsi="Arial" w:cs="Arial"/>
          <w:szCs w:val="24"/>
        </w:rPr>
        <w:t xml:space="preserve"> </w:t>
      </w:r>
      <w:r w:rsidR="00D26407">
        <w:rPr>
          <w:rFonts w:ascii="Arial" w:hAnsi="Arial" w:cs="Arial"/>
          <w:szCs w:val="24"/>
        </w:rPr>
        <w:t xml:space="preserve">and </w:t>
      </w:r>
      <w:r w:rsidRPr="00393664">
        <w:rPr>
          <w:rFonts w:ascii="Arial" w:hAnsi="Arial" w:cs="Arial"/>
          <w:szCs w:val="24"/>
        </w:rPr>
        <w:t>45</w:t>
      </w:r>
      <m:oMath>
        <m:r>
          <w:rPr>
            <w:rFonts w:ascii="Cambria Math" w:hAnsi="Cambria Math" w:cs="Arial"/>
            <w:szCs w:val="24"/>
          </w:rPr>
          <m:t xml:space="preserve"> cm</m:t>
        </m:r>
      </m:oMath>
      <w:r w:rsidRPr="00393664">
        <w:rPr>
          <w:rFonts w:ascii="Arial" w:hAnsi="Arial" w:cs="Arial"/>
          <w:szCs w:val="24"/>
        </w:rPr>
        <w:t xml:space="preserve"> </w:t>
      </w:r>
      <w:r w:rsidR="00393664">
        <w:rPr>
          <w:rFonts w:ascii="Arial" w:hAnsi="Arial" w:cs="Arial"/>
          <w:szCs w:val="24"/>
        </w:rPr>
        <w:t>= ____________</w:t>
      </w:r>
    </w:p>
    <w:p w:rsidR="00393664" w:rsidRPr="00393664" w:rsidRDefault="00393664" w:rsidP="00393664">
      <w:pPr>
        <w:pStyle w:val="ListParagraph"/>
        <w:tabs>
          <w:tab w:val="left" w:pos="5850"/>
        </w:tabs>
        <w:ind w:left="1080"/>
        <w:rPr>
          <w:rFonts w:ascii="Arial" w:hAnsi="Arial" w:cs="Arial"/>
          <w:szCs w:val="24"/>
        </w:rPr>
      </w:pPr>
    </w:p>
    <w:p w:rsidR="003E6D70" w:rsidRDefault="00D66AB5" w:rsidP="00393664">
      <w:pPr>
        <w:pStyle w:val="ListParagraph"/>
        <w:numPr>
          <w:ilvl w:val="1"/>
          <w:numId w:val="28"/>
        </w:numPr>
        <w:tabs>
          <w:tab w:val="left" w:pos="5850"/>
        </w:tabs>
        <w:rPr>
          <w:rFonts w:ascii="Arial" w:hAnsi="Arial" w:cs="Arial"/>
          <w:szCs w:val="24"/>
        </w:rPr>
      </w:pPr>
      <w:r w:rsidRPr="00393664">
        <w:rPr>
          <w:rFonts w:ascii="Arial" w:hAnsi="Arial" w:cs="Arial"/>
          <w:szCs w:val="24"/>
        </w:rPr>
        <w:t>15</w:t>
      </w:r>
      <m:oMath>
        <m:r>
          <w:rPr>
            <w:rFonts w:ascii="Cambria Math" w:hAnsi="Cambria Math" w:cs="Arial"/>
            <w:szCs w:val="24"/>
          </w:rPr>
          <m:t>m</m:t>
        </m:r>
      </m:oMath>
      <w:r w:rsidRPr="00393664">
        <w:rPr>
          <w:rFonts w:ascii="Arial" w:hAnsi="Arial" w:cs="Arial"/>
          <w:szCs w:val="24"/>
        </w:rPr>
        <w:t xml:space="preserve"> </w:t>
      </w:r>
      <w:r w:rsidR="00D26407">
        <w:rPr>
          <w:rFonts w:ascii="Arial" w:hAnsi="Arial" w:cs="Arial"/>
          <w:szCs w:val="24"/>
        </w:rPr>
        <w:t xml:space="preserve">and </w:t>
      </w:r>
      <w:r w:rsidRPr="00393664">
        <w:rPr>
          <w:rFonts w:ascii="Arial" w:hAnsi="Arial" w:cs="Arial"/>
          <w:szCs w:val="24"/>
        </w:rPr>
        <w:t>6</w:t>
      </w:r>
      <m:oMath>
        <m:r>
          <w:rPr>
            <w:rFonts w:ascii="Cambria Math" w:hAnsi="Cambria Math" w:cs="Arial"/>
            <w:szCs w:val="24"/>
          </w:rPr>
          <m:t xml:space="preserve"> cm</m:t>
        </m:r>
      </m:oMath>
      <w:r w:rsidR="00393664">
        <w:rPr>
          <w:rFonts w:ascii="Arial" w:hAnsi="Arial" w:cs="Arial"/>
          <w:szCs w:val="24"/>
        </w:rPr>
        <w:t xml:space="preserve"> = ____________</w:t>
      </w:r>
    </w:p>
    <w:p w:rsidR="00393664" w:rsidRPr="00393664" w:rsidRDefault="00393664" w:rsidP="00393664">
      <w:pPr>
        <w:pStyle w:val="ListParagraph"/>
        <w:rPr>
          <w:rFonts w:ascii="Arial" w:hAnsi="Arial" w:cs="Arial"/>
          <w:szCs w:val="24"/>
        </w:rPr>
      </w:pPr>
    </w:p>
    <w:p w:rsidR="003E6D70" w:rsidRDefault="00D66AB5" w:rsidP="00393664">
      <w:pPr>
        <w:pStyle w:val="ListParagraph"/>
        <w:numPr>
          <w:ilvl w:val="1"/>
          <w:numId w:val="28"/>
        </w:numPr>
        <w:tabs>
          <w:tab w:val="left" w:pos="5850"/>
        </w:tabs>
        <w:rPr>
          <w:rFonts w:ascii="Arial" w:hAnsi="Arial" w:cs="Arial"/>
          <w:szCs w:val="24"/>
        </w:rPr>
      </w:pPr>
      <w:r w:rsidRPr="00393664">
        <w:rPr>
          <w:rFonts w:ascii="Arial" w:hAnsi="Arial" w:cs="Arial"/>
          <w:szCs w:val="24"/>
        </w:rPr>
        <w:t>10</w:t>
      </w:r>
      <m:oMath>
        <m:r>
          <w:rPr>
            <w:rFonts w:ascii="Cambria Math" w:hAnsi="Cambria Math" w:cs="Arial"/>
            <w:szCs w:val="24"/>
          </w:rPr>
          <m:t>m</m:t>
        </m:r>
      </m:oMath>
      <w:r w:rsidRPr="00393664">
        <w:rPr>
          <w:rFonts w:ascii="Arial" w:hAnsi="Arial" w:cs="Arial"/>
          <w:szCs w:val="24"/>
        </w:rPr>
        <w:t xml:space="preserve"> </w:t>
      </w:r>
      <w:r w:rsidR="00D26407">
        <w:rPr>
          <w:rFonts w:ascii="Arial" w:hAnsi="Arial" w:cs="Arial"/>
          <w:szCs w:val="24"/>
        </w:rPr>
        <w:t xml:space="preserve">and </w:t>
      </w:r>
      <w:r w:rsidRPr="00393664">
        <w:rPr>
          <w:rFonts w:ascii="Arial" w:hAnsi="Arial" w:cs="Arial"/>
          <w:szCs w:val="24"/>
        </w:rPr>
        <w:t>09</w:t>
      </w:r>
      <m:oMath>
        <m:r>
          <w:rPr>
            <w:rFonts w:ascii="Cambria Math" w:hAnsi="Cambria Math" w:cs="Arial"/>
            <w:szCs w:val="24"/>
          </w:rPr>
          <m:t xml:space="preserve"> cm</m:t>
        </m:r>
      </m:oMath>
      <w:r w:rsidRPr="00393664">
        <w:rPr>
          <w:rFonts w:ascii="Arial" w:hAnsi="Arial" w:cs="Arial"/>
          <w:szCs w:val="24"/>
        </w:rPr>
        <w:t xml:space="preserve"> </w:t>
      </w:r>
      <w:r w:rsidR="00393664">
        <w:rPr>
          <w:rFonts w:ascii="Arial" w:hAnsi="Arial" w:cs="Arial"/>
          <w:szCs w:val="24"/>
        </w:rPr>
        <w:t>= ___________</w:t>
      </w:r>
    </w:p>
    <w:p w:rsidR="00E6134D" w:rsidRPr="00E6134D" w:rsidRDefault="00E6134D" w:rsidP="00E6134D">
      <w:pPr>
        <w:pStyle w:val="ListParagraph"/>
        <w:rPr>
          <w:rFonts w:ascii="Arial" w:hAnsi="Arial" w:cs="Arial"/>
          <w:szCs w:val="24"/>
        </w:rPr>
      </w:pPr>
    </w:p>
    <w:p w:rsidR="003E6D70" w:rsidRDefault="00D66AB5" w:rsidP="00393664">
      <w:pPr>
        <w:pStyle w:val="ListParagraph"/>
        <w:numPr>
          <w:ilvl w:val="1"/>
          <w:numId w:val="28"/>
        </w:numPr>
        <w:tabs>
          <w:tab w:val="left" w:pos="5850"/>
        </w:tabs>
        <w:rPr>
          <w:rFonts w:ascii="Arial" w:hAnsi="Arial" w:cs="Arial"/>
          <w:szCs w:val="24"/>
        </w:rPr>
      </w:pPr>
      <w:r w:rsidRPr="00393664">
        <w:rPr>
          <w:rFonts w:ascii="Arial" w:hAnsi="Arial" w:cs="Arial"/>
          <w:szCs w:val="24"/>
        </w:rPr>
        <w:t>8</w:t>
      </w:r>
      <m:oMath>
        <m:r>
          <w:rPr>
            <w:rFonts w:ascii="Cambria Math" w:hAnsi="Cambria Math" w:cs="Arial"/>
            <w:szCs w:val="24"/>
          </w:rPr>
          <m:t>m</m:t>
        </m:r>
      </m:oMath>
      <w:r w:rsidR="00D26407">
        <w:rPr>
          <w:rFonts w:ascii="Arial" w:hAnsi="Arial" w:cs="Arial"/>
          <w:szCs w:val="24"/>
        </w:rPr>
        <w:t xml:space="preserve"> and </w:t>
      </w:r>
      <w:r w:rsidRPr="00393664">
        <w:rPr>
          <w:rFonts w:ascii="Arial" w:hAnsi="Arial" w:cs="Arial"/>
          <w:szCs w:val="24"/>
        </w:rPr>
        <w:t>19</w:t>
      </w:r>
      <m:oMath>
        <m:r>
          <w:rPr>
            <w:rFonts w:ascii="Cambria Math" w:hAnsi="Cambria Math" w:cs="Arial"/>
            <w:szCs w:val="24"/>
          </w:rPr>
          <m:t xml:space="preserve"> cm</m:t>
        </m:r>
      </m:oMath>
      <w:r w:rsidRPr="00393664">
        <w:rPr>
          <w:rFonts w:ascii="Arial" w:hAnsi="Arial" w:cs="Arial"/>
          <w:szCs w:val="24"/>
        </w:rPr>
        <w:t xml:space="preserve"> </w:t>
      </w:r>
      <w:r w:rsidR="00393664">
        <w:rPr>
          <w:rFonts w:ascii="Arial" w:hAnsi="Arial" w:cs="Arial"/>
          <w:szCs w:val="24"/>
        </w:rPr>
        <w:t>=   ___________</w:t>
      </w:r>
    </w:p>
    <w:p w:rsidR="00E6134D" w:rsidRPr="00E6134D" w:rsidRDefault="00E6134D" w:rsidP="00E6134D">
      <w:pPr>
        <w:pStyle w:val="ListParagraph"/>
        <w:rPr>
          <w:rFonts w:ascii="Arial" w:hAnsi="Arial" w:cs="Arial"/>
          <w:szCs w:val="24"/>
        </w:rPr>
      </w:pPr>
    </w:p>
    <w:p w:rsidR="00D66AB5" w:rsidRDefault="00D66AB5" w:rsidP="00393664">
      <w:pPr>
        <w:pStyle w:val="ListParagraph"/>
        <w:numPr>
          <w:ilvl w:val="1"/>
          <w:numId w:val="28"/>
        </w:numPr>
        <w:tabs>
          <w:tab w:val="left" w:pos="5850"/>
        </w:tabs>
        <w:rPr>
          <w:rFonts w:ascii="Arial" w:hAnsi="Arial" w:cs="Arial"/>
          <w:szCs w:val="24"/>
        </w:rPr>
      </w:pPr>
      <w:r w:rsidRPr="00393664">
        <w:rPr>
          <w:rFonts w:ascii="Arial" w:hAnsi="Arial" w:cs="Arial"/>
          <w:szCs w:val="24"/>
        </w:rPr>
        <w:t>3</w:t>
      </w:r>
      <m:oMath>
        <m:r>
          <w:rPr>
            <w:rFonts w:ascii="Cambria Math" w:hAnsi="Cambria Math" w:cs="Arial"/>
            <w:szCs w:val="24"/>
          </w:rPr>
          <m:t>m</m:t>
        </m:r>
      </m:oMath>
      <w:r w:rsidR="00D26407">
        <w:rPr>
          <w:rFonts w:ascii="Arial" w:hAnsi="Arial" w:cs="Arial"/>
          <w:szCs w:val="24"/>
        </w:rPr>
        <w:t xml:space="preserve"> and</w:t>
      </w:r>
      <w:r w:rsidRPr="00393664">
        <w:rPr>
          <w:rFonts w:ascii="Arial" w:hAnsi="Arial" w:cs="Arial"/>
          <w:szCs w:val="24"/>
        </w:rPr>
        <w:t xml:space="preserve"> 42 </w:t>
      </w:r>
      <m:oMath>
        <m:r>
          <w:rPr>
            <w:rFonts w:ascii="Cambria Math" w:hAnsi="Cambria Math" w:cs="Arial"/>
            <w:szCs w:val="24"/>
          </w:rPr>
          <m:t>cm</m:t>
        </m:r>
      </m:oMath>
      <w:r w:rsidR="00393664">
        <w:rPr>
          <w:rFonts w:ascii="Arial" w:hAnsi="Arial" w:cs="Arial"/>
          <w:szCs w:val="24"/>
        </w:rPr>
        <w:t xml:space="preserve"> = ____________</w:t>
      </w:r>
    </w:p>
    <w:p w:rsidR="00E6134D" w:rsidRPr="00E6134D" w:rsidRDefault="00E6134D" w:rsidP="00E6134D">
      <w:pPr>
        <w:pStyle w:val="ListParagraph"/>
        <w:rPr>
          <w:rFonts w:ascii="Arial" w:hAnsi="Arial" w:cs="Arial"/>
          <w:szCs w:val="24"/>
        </w:rPr>
      </w:pPr>
    </w:p>
    <w:p w:rsidR="00E6134D" w:rsidRPr="00393664" w:rsidRDefault="00E6134D" w:rsidP="00E6134D">
      <w:pPr>
        <w:pStyle w:val="ListParagraph"/>
        <w:tabs>
          <w:tab w:val="left" w:pos="5850"/>
        </w:tabs>
        <w:ind w:left="1080"/>
        <w:rPr>
          <w:rFonts w:ascii="Arial" w:hAnsi="Arial" w:cs="Arial"/>
          <w:szCs w:val="24"/>
        </w:rPr>
      </w:pPr>
    </w:p>
    <w:p w:rsidR="00D66AB5" w:rsidRPr="00E6134D" w:rsidRDefault="00D66AB5" w:rsidP="00E6134D">
      <w:pPr>
        <w:pStyle w:val="ListParagraph"/>
        <w:numPr>
          <w:ilvl w:val="0"/>
          <w:numId w:val="28"/>
        </w:numPr>
        <w:tabs>
          <w:tab w:val="left" w:pos="5850"/>
        </w:tabs>
        <w:rPr>
          <w:rFonts w:ascii="Arial" w:hAnsi="Arial" w:cs="Arial"/>
          <w:szCs w:val="24"/>
        </w:rPr>
      </w:pPr>
      <w:r w:rsidRPr="00E6134D">
        <w:rPr>
          <w:rFonts w:ascii="Arial" w:hAnsi="Arial" w:cs="Arial"/>
          <w:szCs w:val="24"/>
        </w:rPr>
        <w:t>Calculate the number of m</w:t>
      </w:r>
      <w:r w:rsidR="00E6134D">
        <w:rPr>
          <w:rFonts w:ascii="Arial" w:hAnsi="Arial" w:cs="Arial"/>
          <w:szCs w:val="24"/>
        </w:rPr>
        <w:t>etres (</w:t>
      </w:r>
      <m:oMath>
        <m:r>
          <w:rPr>
            <w:rFonts w:ascii="Cambria Math" w:hAnsi="Cambria Math" w:cs="Arial"/>
            <w:szCs w:val="24"/>
          </w:rPr>
          <m:t>m</m:t>
        </m:r>
      </m:oMath>
      <w:r w:rsidR="00E6134D">
        <w:rPr>
          <w:rFonts w:ascii="Arial" w:hAnsi="Arial" w:cs="Arial"/>
          <w:szCs w:val="24"/>
        </w:rPr>
        <w:t>)</w:t>
      </w:r>
      <w:r w:rsidRPr="00E6134D">
        <w:rPr>
          <w:rFonts w:ascii="Arial" w:hAnsi="Arial" w:cs="Arial"/>
          <w:szCs w:val="24"/>
        </w:rPr>
        <w:t xml:space="preserve"> and c</w:t>
      </w:r>
      <w:r w:rsidR="00E6134D">
        <w:rPr>
          <w:rFonts w:ascii="Arial" w:hAnsi="Arial" w:cs="Arial"/>
          <w:szCs w:val="24"/>
        </w:rPr>
        <w:t>enti</w:t>
      </w:r>
      <w:r w:rsidRPr="00E6134D">
        <w:rPr>
          <w:rFonts w:ascii="Arial" w:hAnsi="Arial" w:cs="Arial"/>
          <w:szCs w:val="24"/>
        </w:rPr>
        <w:t>m</w:t>
      </w:r>
      <w:r w:rsidR="00E6134D">
        <w:rPr>
          <w:rFonts w:ascii="Arial" w:hAnsi="Arial" w:cs="Arial"/>
          <w:szCs w:val="24"/>
        </w:rPr>
        <w:t>etres (</w:t>
      </w:r>
      <m:oMath>
        <m:r>
          <w:rPr>
            <w:rFonts w:ascii="Cambria Math" w:hAnsi="Cambria Math" w:cs="Arial"/>
            <w:szCs w:val="24"/>
          </w:rPr>
          <m:t>cm</m:t>
        </m:r>
      </m:oMath>
      <w:r w:rsidR="00E6134D">
        <w:rPr>
          <w:rFonts w:ascii="Arial" w:hAnsi="Arial" w:cs="Arial"/>
          <w:szCs w:val="24"/>
        </w:rPr>
        <w:t>)</w:t>
      </w:r>
      <w:r w:rsidRPr="00E6134D">
        <w:rPr>
          <w:rFonts w:ascii="Arial" w:hAnsi="Arial" w:cs="Arial"/>
          <w:szCs w:val="24"/>
        </w:rPr>
        <w:t xml:space="preserve"> in</w:t>
      </w:r>
      <w:r w:rsidR="00255E2B">
        <w:rPr>
          <w:rFonts w:ascii="Arial" w:hAnsi="Arial" w:cs="Arial"/>
          <w:szCs w:val="24"/>
        </w:rPr>
        <w:t xml:space="preserve"> the following</w:t>
      </w:r>
      <w:r w:rsidR="00E6134D">
        <w:rPr>
          <w:rFonts w:ascii="Arial" w:hAnsi="Arial" w:cs="Arial"/>
          <w:szCs w:val="24"/>
        </w:rPr>
        <w:t>:</w:t>
      </w:r>
    </w:p>
    <w:p w:rsidR="00E6134D" w:rsidRDefault="00D66AB5" w:rsidP="00E6134D">
      <w:pPr>
        <w:pStyle w:val="ListParagraph"/>
        <w:numPr>
          <w:ilvl w:val="0"/>
          <w:numId w:val="29"/>
        </w:numPr>
        <w:tabs>
          <w:tab w:val="left" w:pos="5850"/>
        </w:tabs>
        <w:rPr>
          <w:rFonts w:ascii="Arial" w:hAnsi="Arial" w:cs="Arial"/>
          <w:szCs w:val="24"/>
        </w:rPr>
      </w:pPr>
      <w:r w:rsidRPr="00E6134D">
        <w:rPr>
          <w:rFonts w:ascii="Arial" w:hAnsi="Arial" w:cs="Arial"/>
          <w:szCs w:val="24"/>
        </w:rPr>
        <w:t>589</w:t>
      </w:r>
      <m:oMath>
        <m:r>
          <w:rPr>
            <w:rFonts w:ascii="Cambria Math" w:hAnsi="Cambria Math" w:cs="Arial"/>
            <w:szCs w:val="24"/>
          </w:rPr>
          <m:t xml:space="preserve"> cm</m:t>
        </m:r>
      </m:oMath>
    </w:p>
    <w:p w:rsidR="00E6134D" w:rsidRPr="00E6134D" w:rsidRDefault="00E6134D" w:rsidP="00E6134D">
      <w:pPr>
        <w:pStyle w:val="ListParagraph"/>
        <w:tabs>
          <w:tab w:val="left" w:pos="5850"/>
        </w:tabs>
        <w:ind w:left="1080"/>
        <w:rPr>
          <w:rFonts w:ascii="Arial" w:hAnsi="Arial" w:cs="Arial"/>
          <w:szCs w:val="24"/>
        </w:rPr>
      </w:pPr>
      <w:r>
        <w:rPr>
          <w:rFonts w:ascii="Arial" w:hAnsi="Arial" w:cs="Arial"/>
          <w:szCs w:val="24"/>
        </w:rPr>
        <w:t>______________________________________</w:t>
      </w:r>
      <w:r w:rsidR="00D66AB5" w:rsidRPr="00E6134D">
        <w:rPr>
          <w:rFonts w:ascii="Arial" w:hAnsi="Arial" w:cs="Arial"/>
          <w:szCs w:val="24"/>
        </w:rPr>
        <w:t xml:space="preserve"> </w:t>
      </w:r>
    </w:p>
    <w:p w:rsidR="00E6134D" w:rsidRDefault="00D66AB5" w:rsidP="00E6134D">
      <w:pPr>
        <w:pStyle w:val="ListParagraph"/>
        <w:numPr>
          <w:ilvl w:val="0"/>
          <w:numId w:val="29"/>
        </w:numPr>
        <w:tabs>
          <w:tab w:val="left" w:pos="5850"/>
        </w:tabs>
        <w:rPr>
          <w:rFonts w:ascii="Arial" w:hAnsi="Arial" w:cs="Arial"/>
          <w:szCs w:val="24"/>
        </w:rPr>
      </w:pPr>
      <w:r w:rsidRPr="00E6134D">
        <w:rPr>
          <w:rFonts w:ascii="Arial" w:hAnsi="Arial" w:cs="Arial"/>
          <w:szCs w:val="24"/>
        </w:rPr>
        <w:t>675</w:t>
      </w:r>
      <m:oMath>
        <m:r>
          <w:rPr>
            <w:rFonts w:ascii="Cambria Math" w:hAnsi="Cambria Math" w:cs="Arial"/>
            <w:szCs w:val="24"/>
          </w:rPr>
          <m:t xml:space="preserve"> cm</m:t>
        </m:r>
      </m:oMath>
      <w:r w:rsidRPr="00E6134D">
        <w:rPr>
          <w:rFonts w:ascii="Arial" w:hAnsi="Arial" w:cs="Arial"/>
          <w:szCs w:val="24"/>
        </w:rPr>
        <w:t xml:space="preserve"> </w:t>
      </w:r>
    </w:p>
    <w:p w:rsidR="00E6134D" w:rsidRPr="00E6134D" w:rsidRDefault="00E6134D" w:rsidP="00E6134D">
      <w:pPr>
        <w:pStyle w:val="ListParagraph"/>
        <w:tabs>
          <w:tab w:val="left" w:pos="5850"/>
        </w:tabs>
        <w:ind w:left="1080"/>
        <w:rPr>
          <w:rFonts w:ascii="Arial" w:hAnsi="Arial" w:cs="Arial"/>
          <w:szCs w:val="24"/>
        </w:rPr>
      </w:pPr>
      <w:r>
        <w:rPr>
          <w:rFonts w:ascii="Arial" w:hAnsi="Arial" w:cs="Arial"/>
          <w:szCs w:val="24"/>
        </w:rPr>
        <w:t>______________________________________</w:t>
      </w:r>
      <w:r w:rsidRPr="00E6134D">
        <w:rPr>
          <w:rFonts w:ascii="Arial" w:hAnsi="Arial" w:cs="Arial"/>
          <w:szCs w:val="24"/>
        </w:rPr>
        <w:t xml:space="preserve"> </w:t>
      </w:r>
    </w:p>
    <w:p w:rsidR="00E6134D" w:rsidRDefault="00D66AB5" w:rsidP="00E6134D">
      <w:pPr>
        <w:pStyle w:val="ListParagraph"/>
        <w:numPr>
          <w:ilvl w:val="0"/>
          <w:numId w:val="29"/>
        </w:numPr>
        <w:tabs>
          <w:tab w:val="left" w:pos="5850"/>
        </w:tabs>
        <w:rPr>
          <w:rFonts w:ascii="Arial" w:hAnsi="Arial" w:cs="Arial"/>
          <w:szCs w:val="24"/>
        </w:rPr>
      </w:pPr>
      <w:r w:rsidRPr="00E6134D">
        <w:rPr>
          <w:rFonts w:ascii="Arial" w:hAnsi="Arial" w:cs="Arial"/>
          <w:szCs w:val="24"/>
        </w:rPr>
        <w:t>1050</w:t>
      </w:r>
      <m:oMath>
        <m:r>
          <w:rPr>
            <w:rFonts w:ascii="Cambria Math" w:hAnsi="Cambria Math" w:cs="Arial"/>
            <w:szCs w:val="24"/>
          </w:rPr>
          <m:t xml:space="preserve"> cm</m:t>
        </m:r>
      </m:oMath>
    </w:p>
    <w:p w:rsidR="00E6134D" w:rsidRPr="00E6134D" w:rsidRDefault="00E6134D" w:rsidP="00E6134D">
      <w:pPr>
        <w:pStyle w:val="ListParagraph"/>
        <w:tabs>
          <w:tab w:val="left" w:pos="5850"/>
        </w:tabs>
        <w:ind w:left="1080"/>
        <w:rPr>
          <w:rFonts w:ascii="Arial" w:hAnsi="Arial" w:cs="Arial"/>
          <w:szCs w:val="24"/>
        </w:rPr>
      </w:pPr>
      <w:r>
        <w:rPr>
          <w:rFonts w:ascii="Arial" w:hAnsi="Arial" w:cs="Arial"/>
          <w:szCs w:val="24"/>
        </w:rPr>
        <w:t>______________________________________</w:t>
      </w:r>
      <w:r w:rsidRPr="00E6134D">
        <w:rPr>
          <w:rFonts w:ascii="Arial" w:hAnsi="Arial" w:cs="Arial"/>
          <w:szCs w:val="24"/>
        </w:rPr>
        <w:t xml:space="preserve"> </w:t>
      </w:r>
    </w:p>
    <w:p w:rsidR="00E6134D" w:rsidRDefault="00D66AB5" w:rsidP="00E6134D">
      <w:pPr>
        <w:pStyle w:val="ListParagraph"/>
        <w:numPr>
          <w:ilvl w:val="0"/>
          <w:numId w:val="29"/>
        </w:numPr>
        <w:tabs>
          <w:tab w:val="left" w:pos="5850"/>
        </w:tabs>
        <w:rPr>
          <w:rFonts w:ascii="Arial" w:hAnsi="Arial" w:cs="Arial"/>
          <w:szCs w:val="24"/>
        </w:rPr>
      </w:pPr>
      <w:r w:rsidRPr="00E6134D">
        <w:rPr>
          <w:rFonts w:ascii="Arial" w:hAnsi="Arial" w:cs="Arial"/>
          <w:szCs w:val="24"/>
        </w:rPr>
        <w:t>1234</w:t>
      </w:r>
      <m:oMath>
        <m:r>
          <w:rPr>
            <w:rFonts w:ascii="Cambria Math" w:hAnsi="Cambria Math" w:cs="Arial"/>
            <w:szCs w:val="24"/>
          </w:rPr>
          <m:t xml:space="preserve"> cm</m:t>
        </m:r>
      </m:oMath>
    </w:p>
    <w:p w:rsidR="00E6134D" w:rsidRPr="00E6134D" w:rsidRDefault="00E6134D" w:rsidP="00E6134D">
      <w:pPr>
        <w:pStyle w:val="ListParagraph"/>
        <w:tabs>
          <w:tab w:val="left" w:pos="5850"/>
        </w:tabs>
        <w:ind w:left="1080"/>
        <w:rPr>
          <w:rFonts w:ascii="Arial" w:hAnsi="Arial" w:cs="Arial"/>
          <w:szCs w:val="24"/>
        </w:rPr>
      </w:pPr>
      <w:r>
        <w:rPr>
          <w:rFonts w:ascii="Arial" w:hAnsi="Arial" w:cs="Arial"/>
          <w:szCs w:val="24"/>
        </w:rPr>
        <w:t>______________________________________</w:t>
      </w:r>
      <w:r w:rsidRPr="00E6134D">
        <w:rPr>
          <w:rFonts w:ascii="Arial" w:hAnsi="Arial" w:cs="Arial"/>
          <w:szCs w:val="24"/>
        </w:rPr>
        <w:t xml:space="preserve"> </w:t>
      </w:r>
    </w:p>
    <w:p w:rsidR="00D66AB5" w:rsidRDefault="00D66AB5" w:rsidP="00E6134D">
      <w:pPr>
        <w:pStyle w:val="ListParagraph"/>
        <w:numPr>
          <w:ilvl w:val="0"/>
          <w:numId w:val="29"/>
        </w:numPr>
        <w:tabs>
          <w:tab w:val="left" w:pos="5850"/>
        </w:tabs>
        <w:rPr>
          <w:rFonts w:ascii="Arial" w:hAnsi="Arial" w:cs="Arial"/>
          <w:szCs w:val="24"/>
        </w:rPr>
      </w:pPr>
      <w:r w:rsidRPr="00E6134D">
        <w:rPr>
          <w:rFonts w:ascii="Arial" w:hAnsi="Arial" w:cs="Arial"/>
          <w:szCs w:val="24"/>
        </w:rPr>
        <w:t>678</w:t>
      </w:r>
      <m:oMath>
        <m:r>
          <w:rPr>
            <w:rFonts w:ascii="Cambria Math" w:hAnsi="Cambria Math" w:cs="Arial"/>
            <w:szCs w:val="24"/>
          </w:rPr>
          <m:t xml:space="preserve"> cm</m:t>
        </m:r>
      </m:oMath>
    </w:p>
    <w:p w:rsidR="0033148D" w:rsidRPr="00E6134D" w:rsidRDefault="0033148D" w:rsidP="0033148D">
      <w:pPr>
        <w:pStyle w:val="ListParagraph"/>
        <w:tabs>
          <w:tab w:val="left" w:pos="5850"/>
        </w:tabs>
        <w:ind w:left="1080"/>
        <w:rPr>
          <w:rFonts w:ascii="Arial" w:hAnsi="Arial" w:cs="Arial"/>
          <w:szCs w:val="24"/>
        </w:rPr>
      </w:pPr>
      <w:r>
        <w:rPr>
          <w:rFonts w:ascii="Arial" w:hAnsi="Arial" w:cs="Arial"/>
          <w:szCs w:val="24"/>
        </w:rPr>
        <w:t>______________________________________</w:t>
      </w:r>
      <w:r w:rsidRPr="00E6134D">
        <w:rPr>
          <w:rFonts w:ascii="Arial" w:hAnsi="Arial" w:cs="Arial"/>
          <w:szCs w:val="24"/>
        </w:rPr>
        <w:t xml:space="preserve"> </w:t>
      </w:r>
    </w:p>
    <w:p w:rsidR="0033148D" w:rsidRPr="00E6134D" w:rsidRDefault="0033148D" w:rsidP="0033148D">
      <w:pPr>
        <w:pStyle w:val="ListParagraph"/>
        <w:tabs>
          <w:tab w:val="left" w:pos="5850"/>
        </w:tabs>
        <w:ind w:left="1080"/>
        <w:rPr>
          <w:rFonts w:ascii="Arial" w:hAnsi="Arial" w:cs="Arial"/>
          <w:szCs w:val="24"/>
        </w:rPr>
      </w:pPr>
    </w:p>
    <w:p w:rsidR="00D66AB5" w:rsidRPr="009669EE" w:rsidRDefault="00255E2B" w:rsidP="00F74D70">
      <w:pPr>
        <w:pStyle w:val="ListParagraph"/>
        <w:numPr>
          <w:ilvl w:val="0"/>
          <w:numId w:val="28"/>
        </w:numPr>
        <w:tabs>
          <w:tab w:val="left" w:pos="5850"/>
        </w:tabs>
        <w:rPr>
          <w:rFonts w:ascii="Arial" w:hAnsi="Arial" w:cs="Arial"/>
        </w:rPr>
      </w:pPr>
      <w:r w:rsidRPr="009669EE">
        <w:rPr>
          <w:rFonts w:ascii="Arial" w:hAnsi="Arial" w:cs="Arial"/>
        </w:rPr>
        <w:t>Convert</w:t>
      </w:r>
      <w:r w:rsidR="00D66AB5" w:rsidRPr="009669EE">
        <w:rPr>
          <w:rFonts w:ascii="Arial" w:hAnsi="Arial" w:cs="Arial"/>
        </w:rPr>
        <w:t xml:space="preserve"> the number </w:t>
      </w:r>
      <w:r w:rsidRPr="009669EE">
        <w:rPr>
          <w:rFonts w:ascii="Arial" w:hAnsi="Arial" w:cs="Arial"/>
        </w:rPr>
        <w:t xml:space="preserve">given in </w:t>
      </w:r>
      <m:oMath>
        <m:r>
          <w:rPr>
            <w:rFonts w:ascii="Cambria Math" w:hAnsi="Cambria Math" w:cs="Arial"/>
          </w:rPr>
          <m:t>km</m:t>
        </m:r>
      </m:oMath>
      <w:r w:rsidRPr="009669EE">
        <w:rPr>
          <w:rFonts w:ascii="Arial" w:hAnsi="Arial" w:cs="Arial"/>
        </w:rPr>
        <w:t xml:space="preserve"> and </w:t>
      </w:r>
      <m:oMath>
        <m:r>
          <w:rPr>
            <w:rFonts w:ascii="Cambria Math" w:hAnsi="Cambria Math" w:cs="Arial"/>
          </w:rPr>
          <m:t>cm</m:t>
        </m:r>
      </m:oMath>
      <w:r w:rsidRPr="009669EE">
        <w:rPr>
          <w:rFonts w:ascii="Arial" w:hAnsi="Arial" w:cs="Arial"/>
        </w:rPr>
        <w:t xml:space="preserve"> t</w:t>
      </w:r>
      <w:r w:rsidR="00D66AB5" w:rsidRPr="009669EE">
        <w:rPr>
          <w:rFonts w:ascii="Arial" w:hAnsi="Arial" w:cs="Arial"/>
        </w:rPr>
        <w:t>o</w:t>
      </w:r>
      <w:r w:rsidRPr="009669EE">
        <w:rPr>
          <w:rFonts w:ascii="Arial" w:hAnsi="Arial" w:cs="Arial"/>
        </w:rPr>
        <w:t xml:space="preserve"> </w:t>
      </w:r>
      <m:oMath>
        <m:r>
          <w:rPr>
            <w:rFonts w:ascii="Cambria Math" w:hAnsi="Cambria Math" w:cs="Arial"/>
          </w:rPr>
          <m:t>m</m:t>
        </m:r>
      </m:oMath>
      <w:r w:rsidRPr="009669EE">
        <w:rPr>
          <w:rFonts w:ascii="Arial" w:hAnsi="Arial" w:cs="Arial"/>
        </w:rPr>
        <w:t>:</w:t>
      </w:r>
      <w:r w:rsidR="00B06DBE" w:rsidRPr="009669EE">
        <w:rPr>
          <w:rFonts w:ascii="Arial" w:hAnsi="Arial" w:cs="Arial"/>
        </w:rPr>
        <w:t xml:space="preserve"> </w:t>
      </w:r>
    </w:p>
    <w:p w:rsidR="00F74D70" w:rsidRPr="00F74D70" w:rsidRDefault="00255E2B" w:rsidP="00F74D70">
      <w:pPr>
        <w:pStyle w:val="ListParagraph"/>
        <w:numPr>
          <w:ilvl w:val="0"/>
          <w:numId w:val="30"/>
        </w:numPr>
        <w:tabs>
          <w:tab w:val="left" w:pos="5850"/>
        </w:tabs>
        <w:rPr>
          <w:rFonts w:ascii="Arial" w:hAnsi="Arial" w:cs="Arial"/>
          <w:color w:val="000000" w:themeColor="text1"/>
          <w:szCs w:val="24"/>
        </w:rPr>
      </w:pPr>
      <w:r>
        <w:rPr>
          <w:rFonts w:ascii="Arial" w:hAnsi="Arial" w:cs="Arial"/>
          <w:color w:val="000000" w:themeColor="text1"/>
          <w:szCs w:val="24"/>
        </w:rPr>
        <w:t>3</w:t>
      </w:r>
      <m:oMath>
        <m:r>
          <w:rPr>
            <w:rFonts w:ascii="Cambria Math" w:hAnsi="Cambria Math" w:cs="Arial"/>
            <w:szCs w:val="24"/>
          </w:rPr>
          <m:t>km</m:t>
        </m:r>
      </m:oMath>
      <w:r w:rsidR="00D66AB5" w:rsidRPr="00F74D70">
        <w:rPr>
          <w:rFonts w:ascii="Arial" w:hAnsi="Arial" w:cs="Arial"/>
          <w:color w:val="000000" w:themeColor="text1"/>
          <w:szCs w:val="24"/>
        </w:rPr>
        <w:t xml:space="preserve"> </w:t>
      </w:r>
      <w:r w:rsidR="00D26407">
        <w:rPr>
          <w:rFonts w:ascii="Arial" w:hAnsi="Arial" w:cs="Arial"/>
          <w:color w:val="000000" w:themeColor="text1"/>
          <w:szCs w:val="24"/>
        </w:rPr>
        <w:t xml:space="preserve">and </w:t>
      </w:r>
      <w:r w:rsidR="00D66AB5" w:rsidRPr="00F74D70">
        <w:rPr>
          <w:rFonts w:ascii="Arial" w:hAnsi="Arial" w:cs="Arial"/>
          <w:color w:val="000000" w:themeColor="text1"/>
          <w:szCs w:val="24"/>
        </w:rPr>
        <w:t>45</w:t>
      </w:r>
      <m:oMath>
        <m:r>
          <w:rPr>
            <w:rFonts w:ascii="Cambria Math" w:hAnsi="Cambria Math" w:cs="Arial"/>
            <w:szCs w:val="24"/>
          </w:rPr>
          <m:t>m</m:t>
        </m:r>
      </m:oMath>
      <w:r w:rsidR="00F74D70" w:rsidRPr="00F74D70">
        <w:rPr>
          <w:rFonts w:ascii="Arial" w:hAnsi="Arial" w:cs="Arial"/>
          <w:color w:val="000000" w:themeColor="text1"/>
          <w:szCs w:val="24"/>
        </w:rPr>
        <w:t xml:space="preserve"> = _______________________</w:t>
      </w:r>
      <w:r w:rsidR="00D66AB5" w:rsidRPr="00F74D70">
        <w:rPr>
          <w:rFonts w:ascii="Arial" w:hAnsi="Arial" w:cs="Arial"/>
          <w:color w:val="000000" w:themeColor="text1"/>
          <w:szCs w:val="24"/>
        </w:rPr>
        <w:t xml:space="preserve"> </w:t>
      </w:r>
    </w:p>
    <w:p w:rsidR="00F74D70" w:rsidRPr="00F74D70" w:rsidRDefault="00F74D70" w:rsidP="00F74D70">
      <w:pPr>
        <w:pStyle w:val="ListParagraph"/>
        <w:tabs>
          <w:tab w:val="left" w:pos="5850"/>
        </w:tabs>
        <w:ind w:left="1080"/>
        <w:rPr>
          <w:rFonts w:ascii="Arial" w:hAnsi="Arial" w:cs="Arial"/>
          <w:color w:val="000000" w:themeColor="text1"/>
          <w:szCs w:val="24"/>
        </w:rPr>
      </w:pPr>
    </w:p>
    <w:p w:rsidR="00F74D70" w:rsidRPr="00F74D70" w:rsidRDefault="00F74D70" w:rsidP="00F74D70">
      <w:pPr>
        <w:pStyle w:val="ListParagraph"/>
        <w:numPr>
          <w:ilvl w:val="0"/>
          <w:numId w:val="30"/>
        </w:numPr>
        <w:tabs>
          <w:tab w:val="left" w:pos="5850"/>
        </w:tabs>
        <w:rPr>
          <w:rFonts w:ascii="Arial" w:hAnsi="Arial" w:cs="Arial"/>
          <w:color w:val="000000" w:themeColor="text1"/>
          <w:szCs w:val="24"/>
        </w:rPr>
      </w:pPr>
      <w:r w:rsidRPr="00F74D70">
        <w:rPr>
          <w:rFonts w:ascii="Arial" w:hAnsi="Arial" w:cs="Arial"/>
          <w:color w:val="000000" w:themeColor="text1"/>
          <w:szCs w:val="24"/>
        </w:rPr>
        <w:t>15</w:t>
      </w:r>
      <m:oMath>
        <m:r>
          <w:rPr>
            <w:rFonts w:ascii="Cambria Math" w:hAnsi="Cambria Math" w:cs="Arial"/>
            <w:szCs w:val="24"/>
          </w:rPr>
          <m:t xml:space="preserve"> km</m:t>
        </m:r>
      </m:oMath>
      <w:r w:rsidRPr="00F74D70">
        <w:rPr>
          <w:rFonts w:ascii="Arial" w:hAnsi="Arial" w:cs="Arial"/>
          <w:color w:val="000000" w:themeColor="text1"/>
          <w:szCs w:val="24"/>
        </w:rPr>
        <w:t xml:space="preserve"> </w:t>
      </w:r>
      <w:r w:rsidR="00D26407">
        <w:rPr>
          <w:rFonts w:ascii="Arial" w:hAnsi="Arial" w:cs="Arial"/>
          <w:color w:val="000000" w:themeColor="text1"/>
          <w:szCs w:val="24"/>
        </w:rPr>
        <w:t xml:space="preserve">and </w:t>
      </w:r>
      <w:r w:rsidRPr="00F74D70">
        <w:rPr>
          <w:rFonts w:ascii="Arial" w:hAnsi="Arial" w:cs="Arial"/>
          <w:color w:val="000000" w:themeColor="text1"/>
          <w:szCs w:val="24"/>
        </w:rPr>
        <w:t>6</w:t>
      </w:r>
      <m:oMath>
        <m:r>
          <w:rPr>
            <w:rFonts w:ascii="Cambria Math" w:hAnsi="Cambria Math" w:cs="Arial"/>
            <w:szCs w:val="24"/>
          </w:rPr>
          <m:t>m</m:t>
        </m:r>
      </m:oMath>
      <w:r w:rsidR="00CD53E5">
        <w:rPr>
          <w:rFonts w:ascii="Arial" w:hAnsi="Arial" w:cs="Arial"/>
          <w:szCs w:val="24"/>
        </w:rPr>
        <w:t xml:space="preserve"> </w:t>
      </w:r>
      <w:r w:rsidRPr="00F74D70">
        <w:rPr>
          <w:rFonts w:ascii="Arial" w:hAnsi="Arial" w:cs="Arial"/>
          <w:color w:val="000000" w:themeColor="text1"/>
          <w:szCs w:val="24"/>
        </w:rPr>
        <w:t>= _______________________</w:t>
      </w:r>
    </w:p>
    <w:p w:rsidR="00F74D70" w:rsidRPr="00F74D70" w:rsidRDefault="00F74D70" w:rsidP="00F74D70">
      <w:pPr>
        <w:pStyle w:val="ListParagraph"/>
        <w:rPr>
          <w:rFonts w:ascii="Arial" w:hAnsi="Arial" w:cs="Arial"/>
          <w:color w:val="000000" w:themeColor="text1"/>
          <w:szCs w:val="24"/>
        </w:rPr>
      </w:pPr>
    </w:p>
    <w:p w:rsidR="00F74D70" w:rsidRPr="00F74D70" w:rsidRDefault="00D66AB5" w:rsidP="00F74D70">
      <w:pPr>
        <w:pStyle w:val="ListParagraph"/>
        <w:numPr>
          <w:ilvl w:val="0"/>
          <w:numId w:val="30"/>
        </w:numPr>
        <w:tabs>
          <w:tab w:val="left" w:pos="5850"/>
        </w:tabs>
        <w:rPr>
          <w:rFonts w:ascii="Arial" w:hAnsi="Arial" w:cs="Arial"/>
          <w:color w:val="000000" w:themeColor="text1"/>
          <w:szCs w:val="24"/>
        </w:rPr>
      </w:pPr>
      <w:r w:rsidRPr="00F74D70">
        <w:rPr>
          <w:rFonts w:ascii="Arial" w:hAnsi="Arial" w:cs="Arial"/>
          <w:color w:val="000000" w:themeColor="text1"/>
          <w:szCs w:val="24"/>
        </w:rPr>
        <w:t>10</w:t>
      </w:r>
      <m:oMath>
        <m:r>
          <w:rPr>
            <w:rFonts w:ascii="Cambria Math" w:hAnsi="Cambria Math" w:cs="Arial"/>
            <w:szCs w:val="24"/>
          </w:rPr>
          <m:t xml:space="preserve"> km</m:t>
        </m:r>
      </m:oMath>
      <w:r w:rsidRPr="00F74D70">
        <w:rPr>
          <w:rFonts w:ascii="Arial" w:hAnsi="Arial" w:cs="Arial"/>
          <w:color w:val="000000" w:themeColor="text1"/>
          <w:szCs w:val="24"/>
        </w:rPr>
        <w:t xml:space="preserve"> </w:t>
      </w:r>
      <w:r w:rsidR="00D26407">
        <w:rPr>
          <w:rFonts w:ascii="Arial" w:hAnsi="Arial" w:cs="Arial"/>
          <w:color w:val="000000" w:themeColor="text1"/>
          <w:szCs w:val="24"/>
        </w:rPr>
        <w:t xml:space="preserve">and </w:t>
      </w:r>
      <w:r w:rsidRPr="00F74D70">
        <w:rPr>
          <w:rFonts w:ascii="Arial" w:hAnsi="Arial" w:cs="Arial"/>
          <w:color w:val="000000" w:themeColor="text1"/>
          <w:szCs w:val="24"/>
        </w:rPr>
        <w:t>09</w:t>
      </w:r>
      <m:oMath>
        <m:r>
          <w:rPr>
            <w:rFonts w:ascii="Cambria Math" w:hAnsi="Cambria Math" w:cs="Arial"/>
            <w:szCs w:val="24"/>
          </w:rPr>
          <m:t>m</m:t>
        </m:r>
      </m:oMath>
      <w:r w:rsidRPr="00F74D70">
        <w:rPr>
          <w:rFonts w:ascii="Arial" w:hAnsi="Arial" w:cs="Arial"/>
          <w:color w:val="000000" w:themeColor="text1"/>
          <w:szCs w:val="24"/>
        </w:rPr>
        <w:t xml:space="preserve"> </w:t>
      </w:r>
      <w:r w:rsidR="00F74D70" w:rsidRPr="00F74D70">
        <w:rPr>
          <w:rFonts w:ascii="Arial" w:hAnsi="Arial" w:cs="Arial"/>
          <w:color w:val="000000" w:themeColor="text1"/>
          <w:szCs w:val="24"/>
        </w:rPr>
        <w:t>= ______________________</w:t>
      </w:r>
    </w:p>
    <w:p w:rsidR="00F74D70" w:rsidRPr="00F74D70" w:rsidRDefault="00F74D70" w:rsidP="00F74D70">
      <w:pPr>
        <w:pStyle w:val="ListParagraph"/>
        <w:tabs>
          <w:tab w:val="left" w:pos="5850"/>
        </w:tabs>
        <w:ind w:left="1080"/>
        <w:rPr>
          <w:rFonts w:ascii="Arial" w:hAnsi="Arial" w:cs="Arial"/>
          <w:color w:val="000000" w:themeColor="text1"/>
          <w:szCs w:val="24"/>
        </w:rPr>
      </w:pPr>
    </w:p>
    <w:p w:rsidR="00F74D70" w:rsidRPr="00F74D70" w:rsidRDefault="00D66AB5" w:rsidP="00F74D70">
      <w:pPr>
        <w:pStyle w:val="ListParagraph"/>
        <w:numPr>
          <w:ilvl w:val="0"/>
          <w:numId w:val="30"/>
        </w:numPr>
        <w:tabs>
          <w:tab w:val="left" w:pos="5850"/>
        </w:tabs>
        <w:rPr>
          <w:rFonts w:ascii="Arial" w:hAnsi="Arial" w:cs="Arial"/>
          <w:color w:val="000000" w:themeColor="text1"/>
          <w:szCs w:val="24"/>
        </w:rPr>
      </w:pPr>
      <w:r w:rsidRPr="00F74D70">
        <w:rPr>
          <w:rFonts w:ascii="Arial" w:hAnsi="Arial" w:cs="Arial"/>
          <w:color w:val="000000" w:themeColor="text1"/>
          <w:szCs w:val="24"/>
        </w:rPr>
        <w:t>8</w:t>
      </w:r>
      <m:oMath>
        <m:r>
          <w:rPr>
            <w:rFonts w:ascii="Cambria Math" w:hAnsi="Cambria Math" w:cs="Arial"/>
            <w:szCs w:val="24"/>
          </w:rPr>
          <m:t xml:space="preserve"> km</m:t>
        </m:r>
      </m:oMath>
      <w:r w:rsidR="00CD53E5" w:rsidRPr="00F74D70">
        <w:rPr>
          <w:rFonts w:ascii="Arial" w:hAnsi="Arial" w:cs="Arial"/>
          <w:color w:val="000000" w:themeColor="text1"/>
          <w:szCs w:val="24"/>
        </w:rPr>
        <w:t xml:space="preserve"> </w:t>
      </w:r>
      <w:r w:rsidR="00D26407">
        <w:rPr>
          <w:rFonts w:ascii="Arial" w:hAnsi="Arial" w:cs="Arial"/>
          <w:color w:val="000000" w:themeColor="text1"/>
          <w:szCs w:val="24"/>
        </w:rPr>
        <w:t xml:space="preserve">and </w:t>
      </w:r>
      <w:r w:rsidRPr="00F74D70">
        <w:rPr>
          <w:rFonts w:ascii="Arial" w:hAnsi="Arial" w:cs="Arial"/>
          <w:color w:val="000000" w:themeColor="text1"/>
          <w:szCs w:val="24"/>
        </w:rPr>
        <w:t>19</w:t>
      </w:r>
      <m:oMath>
        <m:r>
          <w:rPr>
            <w:rFonts w:ascii="Cambria Math" w:hAnsi="Cambria Math" w:cs="Arial"/>
            <w:szCs w:val="24"/>
          </w:rPr>
          <m:t>m</m:t>
        </m:r>
      </m:oMath>
      <w:r w:rsidRPr="00F74D70">
        <w:rPr>
          <w:rFonts w:ascii="Arial" w:hAnsi="Arial" w:cs="Arial"/>
          <w:color w:val="000000" w:themeColor="text1"/>
          <w:szCs w:val="24"/>
        </w:rPr>
        <w:t xml:space="preserve"> </w:t>
      </w:r>
      <w:r w:rsidR="00F74D70" w:rsidRPr="00F74D70">
        <w:rPr>
          <w:rFonts w:ascii="Arial" w:hAnsi="Arial" w:cs="Arial"/>
          <w:color w:val="000000" w:themeColor="text1"/>
          <w:szCs w:val="24"/>
        </w:rPr>
        <w:t>= ________________________</w:t>
      </w:r>
    </w:p>
    <w:p w:rsidR="00F74D70" w:rsidRPr="00F74D70" w:rsidRDefault="00F74D70" w:rsidP="00F74D70">
      <w:pPr>
        <w:pStyle w:val="ListParagraph"/>
        <w:rPr>
          <w:rFonts w:ascii="Arial" w:hAnsi="Arial" w:cs="Arial"/>
          <w:color w:val="000000" w:themeColor="text1"/>
          <w:szCs w:val="24"/>
        </w:rPr>
      </w:pPr>
    </w:p>
    <w:p w:rsidR="00D66AB5" w:rsidRPr="00F74D70" w:rsidRDefault="00255E2B" w:rsidP="00F74D70">
      <w:pPr>
        <w:pStyle w:val="ListParagraph"/>
        <w:numPr>
          <w:ilvl w:val="0"/>
          <w:numId w:val="30"/>
        </w:numPr>
        <w:tabs>
          <w:tab w:val="left" w:pos="5850"/>
        </w:tabs>
        <w:rPr>
          <w:rFonts w:ascii="Arial" w:hAnsi="Arial" w:cs="Arial"/>
          <w:color w:val="000000" w:themeColor="text1"/>
          <w:sz w:val="24"/>
          <w:szCs w:val="24"/>
        </w:rPr>
      </w:pPr>
      <w:r>
        <w:rPr>
          <w:rFonts w:ascii="Arial" w:hAnsi="Arial" w:cs="Arial"/>
          <w:color w:val="000000" w:themeColor="text1"/>
          <w:szCs w:val="24"/>
        </w:rPr>
        <w:t>3</w:t>
      </w:r>
      <m:oMath>
        <m:r>
          <w:rPr>
            <w:rFonts w:ascii="Cambria Math" w:hAnsi="Cambria Math" w:cs="Arial"/>
            <w:szCs w:val="24"/>
          </w:rPr>
          <m:t xml:space="preserve"> km</m:t>
        </m:r>
      </m:oMath>
      <w:r>
        <w:rPr>
          <w:rFonts w:ascii="Arial" w:hAnsi="Arial" w:cs="Arial"/>
          <w:color w:val="000000" w:themeColor="text1"/>
          <w:szCs w:val="24"/>
        </w:rPr>
        <w:t xml:space="preserve"> </w:t>
      </w:r>
      <w:r w:rsidR="00D26407">
        <w:rPr>
          <w:rFonts w:ascii="Arial" w:hAnsi="Arial" w:cs="Arial"/>
          <w:color w:val="000000" w:themeColor="text1"/>
          <w:szCs w:val="24"/>
        </w:rPr>
        <w:t xml:space="preserve">and </w:t>
      </w:r>
      <w:r>
        <w:rPr>
          <w:rFonts w:ascii="Arial" w:hAnsi="Arial" w:cs="Arial"/>
          <w:color w:val="000000" w:themeColor="text1"/>
          <w:szCs w:val="24"/>
        </w:rPr>
        <w:t>42</w:t>
      </w:r>
      <m:oMath>
        <m:r>
          <w:rPr>
            <w:rFonts w:ascii="Cambria Math" w:hAnsi="Cambria Math" w:cs="Arial"/>
            <w:szCs w:val="24"/>
          </w:rPr>
          <m:t>m</m:t>
        </m:r>
      </m:oMath>
      <w:r w:rsidR="00F74D70" w:rsidRPr="00F74D70">
        <w:rPr>
          <w:rFonts w:ascii="Arial" w:hAnsi="Arial" w:cs="Arial"/>
          <w:color w:val="000000" w:themeColor="text1"/>
          <w:szCs w:val="24"/>
        </w:rPr>
        <w:t xml:space="preserve"> = _______________________</w:t>
      </w:r>
    </w:p>
    <w:p w:rsidR="00D66AB5" w:rsidRPr="00F74D70" w:rsidRDefault="00D66AB5" w:rsidP="00F74D70">
      <w:pPr>
        <w:pStyle w:val="ListParagraph"/>
        <w:numPr>
          <w:ilvl w:val="0"/>
          <w:numId w:val="28"/>
        </w:numPr>
        <w:tabs>
          <w:tab w:val="left" w:pos="5850"/>
        </w:tabs>
        <w:rPr>
          <w:rFonts w:ascii="Arial" w:hAnsi="Arial" w:cs="Arial"/>
        </w:rPr>
      </w:pPr>
      <w:r w:rsidRPr="00F74D70">
        <w:rPr>
          <w:rFonts w:ascii="Arial" w:hAnsi="Arial" w:cs="Arial"/>
        </w:rPr>
        <w:t xml:space="preserve">Calculate the number of km and </w:t>
      </w:r>
      <m:oMath>
        <m:r>
          <w:rPr>
            <w:rFonts w:ascii="Cambria Math" w:hAnsi="Cambria Math" w:cs="Arial"/>
            <w:szCs w:val="24"/>
          </w:rPr>
          <m:t>m</m:t>
        </m:r>
      </m:oMath>
      <w:r w:rsidRPr="00F74D70">
        <w:rPr>
          <w:rFonts w:ascii="Arial" w:hAnsi="Arial" w:cs="Arial"/>
        </w:rPr>
        <w:t xml:space="preserve"> in</w:t>
      </w:r>
    </w:p>
    <w:p w:rsidR="00F74D70" w:rsidRDefault="00730BA1" w:rsidP="00F74D70">
      <w:pPr>
        <w:pStyle w:val="ListParagraph"/>
        <w:numPr>
          <w:ilvl w:val="0"/>
          <w:numId w:val="31"/>
        </w:numPr>
        <w:tabs>
          <w:tab w:val="left" w:pos="5850"/>
        </w:tabs>
        <w:rPr>
          <w:rFonts w:ascii="Arial" w:hAnsi="Arial" w:cs="Arial"/>
          <w:color w:val="000000" w:themeColor="text1"/>
          <w:sz w:val="24"/>
          <w:szCs w:val="24"/>
        </w:rPr>
      </w:pPr>
      <w:r w:rsidRPr="00F74D70">
        <w:rPr>
          <w:rFonts w:ascii="Arial" w:hAnsi="Arial" w:cs="Arial"/>
          <w:color w:val="000000" w:themeColor="text1"/>
          <w:sz w:val="24"/>
          <w:szCs w:val="24"/>
        </w:rPr>
        <w:t>2</w:t>
      </w:r>
      <w:r w:rsidR="00D66AB5" w:rsidRPr="00F74D70">
        <w:rPr>
          <w:rFonts w:ascii="Arial" w:hAnsi="Arial" w:cs="Arial"/>
          <w:color w:val="000000" w:themeColor="text1"/>
          <w:sz w:val="24"/>
          <w:szCs w:val="24"/>
        </w:rPr>
        <w:t>589</w:t>
      </w:r>
      <m:oMath>
        <m:r>
          <w:rPr>
            <w:rFonts w:ascii="Cambria Math" w:hAnsi="Cambria Math" w:cs="Arial"/>
            <w:szCs w:val="24"/>
          </w:rPr>
          <m:t xml:space="preserve"> m</m:t>
        </m:r>
      </m:oMath>
      <w:r w:rsidR="00F74D70">
        <w:rPr>
          <w:rFonts w:ascii="Arial" w:hAnsi="Arial" w:cs="Arial"/>
          <w:color w:val="000000" w:themeColor="text1"/>
          <w:sz w:val="24"/>
          <w:szCs w:val="24"/>
        </w:rPr>
        <w:t xml:space="preserve"> = ____________________</w:t>
      </w:r>
      <w:r w:rsidR="00D66AB5" w:rsidRPr="00F74D70">
        <w:rPr>
          <w:rFonts w:ascii="Arial" w:hAnsi="Arial" w:cs="Arial"/>
          <w:color w:val="000000" w:themeColor="text1"/>
          <w:sz w:val="24"/>
          <w:szCs w:val="24"/>
        </w:rPr>
        <w:t xml:space="preserve"> </w:t>
      </w:r>
    </w:p>
    <w:p w:rsidR="00255E2B" w:rsidRPr="00F74D70" w:rsidRDefault="00255E2B" w:rsidP="00255E2B">
      <w:pPr>
        <w:pStyle w:val="ListParagraph"/>
        <w:tabs>
          <w:tab w:val="left" w:pos="5850"/>
        </w:tabs>
        <w:ind w:left="1080"/>
        <w:rPr>
          <w:rFonts w:ascii="Arial" w:hAnsi="Arial" w:cs="Arial"/>
          <w:color w:val="000000" w:themeColor="text1"/>
          <w:sz w:val="24"/>
          <w:szCs w:val="24"/>
        </w:rPr>
      </w:pPr>
    </w:p>
    <w:p w:rsidR="00F74D70" w:rsidRPr="00F74D70" w:rsidRDefault="00730BA1" w:rsidP="00F74D70">
      <w:pPr>
        <w:pStyle w:val="ListParagraph"/>
        <w:numPr>
          <w:ilvl w:val="0"/>
          <w:numId w:val="31"/>
        </w:numPr>
        <w:tabs>
          <w:tab w:val="left" w:pos="5850"/>
        </w:tabs>
        <w:rPr>
          <w:rFonts w:ascii="Arial" w:hAnsi="Arial" w:cs="Arial"/>
          <w:color w:val="000000" w:themeColor="text1"/>
          <w:sz w:val="24"/>
          <w:szCs w:val="24"/>
        </w:rPr>
      </w:pPr>
      <w:r w:rsidRPr="00F74D70">
        <w:rPr>
          <w:rFonts w:ascii="Arial" w:hAnsi="Arial" w:cs="Arial"/>
          <w:color w:val="000000" w:themeColor="text1"/>
          <w:sz w:val="24"/>
          <w:szCs w:val="24"/>
        </w:rPr>
        <w:t xml:space="preserve">23 </w:t>
      </w:r>
      <w:r w:rsidR="00D66AB5" w:rsidRPr="00F74D70">
        <w:rPr>
          <w:rFonts w:ascii="Arial" w:hAnsi="Arial" w:cs="Arial"/>
          <w:color w:val="000000" w:themeColor="text1"/>
          <w:sz w:val="24"/>
          <w:szCs w:val="24"/>
        </w:rPr>
        <w:t>675</w:t>
      </w:r>
      <m:oMath>
        <m:r>
          <w:rPr>
            <w:rFonts w:ascii="Cambria Math" w:hAnsi="Cambria Math" w:cs="Arial"/>
            <w:szCs w:val="24"/>
          </w:rPr>
          <m:t xml:space="preserve"> m</m:t>
        </m:r>
      </m:oMath>
      <w:r w:rsidR="00D66AB5" w:rsidRPr="00F74D70">
        <w:rPr>
          <w:rFonts w:ascii="Arial" w:hAnsi="Arial" w:cs="Arial"/>
          <w:color w:val="000000" w:themeColor="text1"/>
          <w:sz w:val="24"/>
          <w:szCs w:val="24"/>
        </w:rPr>
        <w:t xml:space="preserve"> </w:t>
      </w:r>
      <w:r w:rsidR="00255E2B">
        <w:rPr>
          <w:rFonts w:ascii="Arial" w:hAnsi="Arial" w:cs="Arial"/>
          <w:color w:val="000000" w:themeColor="text1"/>
          <w:sz w:val="24"/>
          <w:szCs w:val="24"/>
        </w:rPr>
        <w:t>= __________________</w:t>
      </w:r>
    </w:p>
    <w:p w:rsidR="00F74D70" w:rsidRPr="00F74D70" w:rsidRDefault="00F74D70" w:rsidP="00255E2B">
      <w:pPr>
        <w:pStyle w:val="ListParagraph"/>
        <w:tabs>
          <w:tab w:val="left" w:pos="5850"/>
        </w:tabs>
        <w:ind w:left="1080"/>
        <w:rPr>
          <w:rFonts w:ascii="Arial" w:hAnsi="Arial" w:cs="Arial"/>
          <w:color w:val="000000" w:themeColor="text1"/>
          <w:sz w:val="24"/>
          <w:szCs w:val="24"/>
        </w:rPr>
      </w:pPr>
    </w:p>
    <w:p w:rsidR="00255E2B" w:rsidRPr="00F74D70" w:rsidRDefault="00F74D70" w:rsidP="00255E2B">
      <w:pPr>
        <w:pStyle w:val="ListParagraph"/>
        <w:numPr>
          <w:ilvl w:val="0"/>
          <w:numId w:val="31"/>
        </w:numPr>
        <w:tabs>
          <w:tab w:val="left" w:pos="5850"/>
        </w:tabs>
        <w:rPr>
          <w:rFonts w:ascii="Arial" w:hAnsi="Arial" w:cs="Arial"/>
          <w:color w:val="000000" w:themeColor="text1"/>
          <w:sz w:val="24"/>
          <w:szCs w:val="24"/>
        </w:rPr>
      </w:pPr>
      <w:r w:rsidRPr="00F74D70">
        <w:rPr>
          <w:rFonts w:ascii="Arial" w:hAnsi="Arial" w:cs="Arial"/>
          <w:color w:val="000000" w:themeColor="text1"/>
          <w:sz w:val="24"/>
          <w:szCs w:val="24"/>
        </w:rPr>
        <w:t>1</w:t>
      </w:r>
      <w:r w:rsidR="00D66AB5" w:rsidRPr="00F74D70">
        <w:rPr>
          <w:rFonts w:ascii="Arial" w:hAnsi="Arial" w:cs="Arial"/>
          <w:color w:val="000000" w:themeColor="text1"/>
          <w:sz w:val="24"/>
          <w:szCs w:val="24"/>
        </w:rPr>
        <w:t>050</w:t>
      </w:r>
      <m:oMath>
        <m:r>
          <w:rPr>
            <w:rFonts w:ascii="Cambria Math" w:hAnsi="Cambria Math" w:cs="Arial"/>
            <w:szCs w:val="24"/>
          </w:rPr>
          <m:t xml:space="preserve"> m</m:t>
        </m:r>
      </m:oMath>
      <w:r w:rsidR="00D66AB5" w:rsidRPr="00F74D70">
        <w:rPr>
          <w:rFonts w:ascii="Arial" w:hAnsi="Arial" w:cs="Arial"/>
          <w:color w:val="000000" w:themeColor="text1"/>
          <w:sz w:val="24"/>
          <w:szCs w:val="24"/>
        </w:rPr>
        <w:t xml:space="preserve"> </w:t>
      </w:r>
      <w:r w:rsidR="00255E2B">
        <w:rPr>
          <w:rFonts w:ascii="Arial" w:hAnsi="Arial" w:cs="Arial"/>
          <w:color w:val="000000" w:themeColor="text1"/>
          <w:sz w:val="24"/>
          <w:szCs w:val="24"/>
        </w:rPr>
        <w:t>= ____________________</w:t>
      </w:r>
      <w:r w:rsidR="00255E2B" w:rsidRPr="00F74D70">
        <w:rPr>
          <w:rFonts w:ascii="Arial" w:hAnsi="Arial" w:cs="Arial"/>
          <w:color w:val="000000" w:themeColor="text1"/>
          <w:sz w:val="24"/>
          <w:szCs w:val="24"/>
        </w:rPr>
        <w:t xml:space="preserve"> </w:t>
      </w:r>
    </w:p>
    <w:p w:rsidR="00F74D70" w:rsidRPr="00F74D70" w:rsidRDefault="00F74D70" w:rsidP="00255E2B">
      <w:pPr>
        <w:pStyle w:val="ListParagraph"/>
        <w:tabs>
          <w:tab w:val="left" w:pos="5850"/>
        </w:tabs>
        <w:ind w:left="1080"/>
        <w:rPr>
          <w:rFonts w:ascii="Arial" w:hAnsi="Arial" w:cs="Arial"/>
          <w:color w:val="000000" w:themeColor="text1"/>
          <w:sz w:val="24"/>
          <w:szCs w:val="24"/>
        </w:rPr>
      </w:pPr>
    </w:p>
    <w:p w:rsidR="00255E2B" w:rsidRPr="00F74D70" w:rsidRDefault="00D66AB5" w:rsidP="00255E2B">
      <w:pPr>
        <w:pStyle w:val="ListParagraph"/>
        <w:numPr>
          <w:ilvl w:val="0"/>
          <w:numId w:val="31"/>
        </w:numPr>
        <w:tabs>
          <w:tab w:val="left" w:pos="5850"/>
        </w:tabs>
        <w:rPr>
          <w:rFonts w:ascii="Arial" w:hAnsi="Arial" w:cs="Arial"/>
          <w:color w:val="000000" w:themeColor="text1"/>
          <w:sz w:val="24"/>
          <w:szCs w:val="24"/>
        </w:rPr>
      </w:pPr>
      <w:r w:rsidRPr="00F74D70">
        <w:rPr>
          <w:rFonts w:ascii="Arial" w:hAnsi="Arial" w:cs="Arial"/>
          <w:color w:val="000000" w:themeColor="text1"/>
          <w:sz w:val="24"/>
          <w:szCs w:val="24"/>
        </w:rPr>
        <w:t>1234</w:t>
      </w:r>
      <m:oMath>
        <m:r>
          <w:rPr>
            <w:rFonts w:ascii="Cambria Math" w:hAnsi="Cambria Math" w:cs="Arial"/>
            <w:szCs w:val="24"/>
          </w:rPr>
          <m:t xml:space="preserve"> m</m:t>
        </m:r>
      </m:oMath>
      <w:r w:rsidR="00CD53E5" w:rsidRPr="00CD53E5">
        <w:rPr>
          <w:rFonts w:ascii="Arial" w:hAnsi="Arial" w:cs="Arial"/>
          <w:color w:val="000000" w:themeColor="text1"/>
          <w:sz w:val="24"/>
          <w:szCs w:val="24"/>
        </w:rPr>
        <w:t xml:space="preserve"> </w:t>
      </w:r>
      <w:r w:rsidRPr="00F74D70">
        <w:rPr>
          <w:rFonts w:ascii="Arial" w:hAnsi="Arial" w:cs="Arial"/>
          <w:color w:val="000000" w:themeColor="text1"/>
          <w:sz w:val="24"/>
          <w:szCs w:val="24"/>
        </w:rPr>
        <w:t xml:space="preserve"> </w:t>
      </w:r>
      <w:r w:rsidR="00255E2B">
        <w:rPr>
          <w:rFonts w:ascii="Arial" w:hAnsi="Arial" w:cs="Arial"/>
          <w:color w:val="000000" w:themeColor="text1"/>
          <w:sz w:val="24"/>
          <w:szCs w:val="24"/>
        </w:rPr>
        <w:t>= ____________________</w:t>
      </w:r>
      <w:r w:rsidR="00255E2B" w:rsidRPr="00F74D70">
        <w:rPr>
          <w:rFonts w:ascii="Arial" w:hAnsi="Arial" w:cs="Arial"/>
          <w:color w:val="000000" w:themeColor="text1"/>
          <w:sz w:val="24"/>
          <w:szCs w:val="24"/>
        </w:rPr>
        <w:t xml:space="preserve"> </w:t>
      </w:r>
    </w:p>
    <w:p w:rsidR="00F74D70" w:rsidRPr="00F74D70" w:rsidRDefault="00F74D70" w:rsidP="00255E2B">
      <w:pPr>
        <w:pStyle w:val="ListParagraph"/>
        <w:tabs>
          <w:tab w:val="left" w:pos="5850"/>
        </w:tabs>
        <w:ind w:left="1080"/>
        <w:rPr>
          <w:rFonts w:ascii="Arial" w:hAnsi="Arial" w:cs="Arial"/>
          <w:color w:val="000000" w:themeColor="text1"/>
          <w:sz w:val="24"/>
          <w:szCs w:val="24"/>
        </w:rPr>
      </w:pPr>
    </w:p>
    <w:p w:rsidR="00255E2B" w:rsidRPr="00F74D70" w:rsidRDefault="00D66AB5" w:rsidP="00255E2B">
      <w:pPr>
        <w:pStyle w:val="ListParagraph"/>
        <w:numPr>
          <w:ilvl w:val="0"/>
          <w:numId w:val="31"/>
        </w:numPr>
        <w:tabs>
          <w:tab w:val="left" w:pos="5850"/>
        </w:tabs>
        <w:rPr>
          <w:rFonts w:ascii="Arial" w:hAnsi="Arial" w:cs="Arial"/>
          <w:color w:val="000000" w:themeColor="text1"/>
          <w:sz w:val="24"/>
          <w:szCs w:val="24"/>
        </w:rPr>
      </w:pPr>
      <w:r w:rsidRPr="00F74D70">
        <w:rPr>
          <w:rFonts w:ascii="Arial" w:hAnsi="Arial" w:cs="Arial"/>
          <w:color w:val="000000" w:themeColor="text1"/>
          <w:sz w:val="24"/>
          <w:szCs w:val="24"/>
        </w:rPr>
        <w:t>678</w:t>
      </w:r>
      <m:oMath>
        <m:r>
          <w:rPr>
            <w:rFonts w:ascii="Cambria Math" w:hAnsi="Cambria Math" w:cs="Arial"/>
            <w:szCs w:val="24"/>
          </w:rPr>
          <m:t xml:space="preserve"> m</m:t>
        </m:r>
      </m:oMath>
      <w:r w:rsidR="00CD53E5">
        <w:rPr>
          <w:rFonts w:ascii="Arial" w:hAnsi="Arial" w:cs="Arial"/>
          <w:color w:val="000000" w:themeColor="text1"/>
          <w:sz w:val="24"/>
          <w:szCs w:val="24"/>
        </w:rPr>
        <w:t xml:space="preserve"> </w:t>
      </w:r>
      <w:r w:rsidR="00255E2B">
        <w:rPr>
          <w:rFonts w:ascii="Arial" w:hAnsi="Arial" w:cs="Arial"/>
          <w:color w:val="000000" w:themeColor="text1"/>
          <w:sz w:val="24"/>
          <w:szCs w:val="24"/>
        </w:rPr>
        <w:t>= ____________________</w:t>
      </w:r>
      <w:r w:rsidR="00255E2B" w:rsidRPr="00F74D70">
        <w:rPr>
          <w:rFonts w:ascii="Arial" w:hAnsi="Arial" w:cs="Arial"/>
          <w:color w:val="000000" w:themeColor="text1"/>
          <w:sz w:val="24"/>
          <w:szCs w:val="24"/>
        </w:rPr>
        <w:t xml:space="preserve"> </w:t>
      </w:r>
    </w:p>
    <w:p w:rsidR="00D66AB5" w:rsidRPr="00F74D70" w:rsidRDefault="00D66AB5" w:rsidP="00255E2B">
      <w:pPr>
        <w:pStyle w:val="ListParagraph"/>
        <w:tabs>
          <w:tab w:val="left" w:pos="5850"/>
        </w:tabs>
        <w:ind w:left="1080"/>
        <w:rPr>
          <w:rFonts w:ascii="Arial" w:hAnsi="Arial" w:cs="Arial"/>
          <w:color w:val="000000" w:themeColor="text1"/>
          <w:sz w:val="24"/>
          <w:szCs w:val="24"/>
        </w:rPr>
      </w:pPr>
    </w:p>
    <w:p w:rsidR="00B06DBE" w:rsidRDefault="00B06DBE" w:rsidP="0086133D">
      <w:pPr>
        <w:pStyle w:val="Heading1"/>
      </w:pPr>
      <w:bookmarkStart w:id="24" w:name="_Toc450298268"/>
      <w:r w:rsidRPr="00B06DBE">
        <w:t>INTRODUCTION TO THE DECIMAL NOTATION</w:t>
      </w:r>
      <w:bookmarkEnd w:id="24"/>
    </w:p>
    <w:p w:rsidR="002645BD" w:rsidRPr="00CD53E5" w:rsidRDefault="002645BD" w:rsidP="002645BD">
      <w:pPr>
        <w:rPr>
          <w:rFonts w:ascii="Arial" w:hAnsi="Arial" w:cs="Arial"/>
          <w:b/>
          <w:szCs w:val="24"/>
        </w:rPr>
      </w:pPr>
      <w:r w:rsidRPr="00CD53E5">
        <w:rPr>
          <w:rFonts w:ascii="Arial" w:hAnsi="Arial" w:cs="Arial"/>
          <w:b/>
          <w:szCs w:val="24"/>
        </w:rPr>
        <w:t>Units of length in the metric system.</w:t>
      </w:r>
    </w:p>
    <w:p w:rsidR="002645BD" w:rsidRPr="00D16566" w:rsidRDefault="002645BD" w:rsidP="00D66AB5">
      <w:pPr>
        <w:tabs>
          <w:tab w:val="left" w:pos="5850"/>
        </w:tabs>
        <w:rPr>
          <w:rFonts w:ascii="Arial" w:hAnsi="Arial" w:cs="Arial"/>
          <w:sz w:val="24"/>
          <w:szCs w:val="24"/>
        </w:rPr>
      </w:pPr>
      <w:r w:rsidRPr="00D16566">
        <w:rPr>
          <w:rFonts w:ascii="Arial" w:hAnsi="Arial" w:cs="Arial"/>
          <w:sz w:val="24"/>
          <w:szCs w:val="24"/>
        </w:rPr>
        <w:t>1</w:t>
      </w:r>
      <m:oMath>
        <m:r>
          <w:rPr>
            <w:rFonts w:ascii="Cambria Math" w:hAnsi="Cambria Math" w:cs="Arial"/>
            <w:szCs w:val="24"/>
          </w:rPr>
          <m:t xml:space="preserve"> cm</m:t>
        </m:r>
      </m:oMath>
      <w:r w:rsidR="000912D9" w:rsidRPr="00D16566">
        <w:rPr>
          <w:rFonts w:ascii="Arial" w:hAnsi="Arial" w:cs="Arial"/>
          <w:sz w:val="24"/>
          <w:szCs w:val="24"/>
        </w:rPr>
        <w:t xml:space="preserve"> </w:t>
      </w:r>
      <w:r w:rsidRPr="00D16566">
        <w:rPr>
          <w:rFonts w:ascii="Arial" w:hAnsi="Arial" w:cs="Arial"/>
          <w:sz w:val="24"/>
          <w:szCs w:val="24"/>
        </w:rPr>
        <w:t>=10</w:t>
      </w:r>
      <m:oMath>
        <m:r>
          <w:rPr>
            <w:rFonts w:ascii="Cambria Math" w:hAnsi="Cambria Math" w:cs="Arial"/>
            <w:szCs w:val="24"/>
          </w:rPr>
          <m:t xml:space="preserve"> mm</m:t>
        </m:r>
      </m:oMath>
      <w:r w:rsidRPr="00D16566">
        <w:rPr>
          <w:rFonts w:ascii="Arial" w:hAnsi="Arial" w:cs="Arial"/>
          <w:sz w:val="24"/>
          <w:szCs w:val="24"/>
        </w:rPr>
        <w:t xml:space="preserve">      </w:t>
      </w:r>
      <w:r w:rsidR="00CD53E5">
        <w:rPr>
          <w:rFonts w:ascii="Arial" w:hAnsi="Arial" w:cs="Arial"/>
          <w:sz w:val="24"/>
          <w:szCs w:val="24"/>
        </w:rPr>
        <w:t xml:space="preserve">               </w:t>
      </w:r>
      <w:r w:rsidR="00CD53E5" w:rsidRPr="00D16566">
        <w:rPr>
          <w:rFonts w:ascii="Arial" w:hAnsi="Arial" w:cs="Arial"/>
          <w:sz w:val="24"/>
          <w:szCs w:val="24"/>
        </w:rPr>
        <w:t>1</w:t>
      </w:r>
      <m:oMath>
        <m:r>
          <w:rPr>
            <w:rFonts w:ascii="Cambria Math" w:hAnsi="Cambria Math" w:cs="Arial"/>
            <w:szCs w:val="24"/>
          </w:rPr>
          <m:t xml:space="preserve"> m</m:t>
        </m:r>
      </m:oMath>
      <w:r w:rsidR="00CD53E5" w:rsidRPr="00D16566">
        <w:rPr>
          <w:rFonts w:ascii="Arial" w:hAnsi="Arial" w:cs="Arial"/>
          <w:sz w:val="24"/>
          <w:szCs w:val="24"/>
        </w:rPr>
        <w:t xml:space="preserve"> = 100</w:t>
      </w:r>
      <m:oMath>
        <m:r>
          <w:rPr>
            <w:rFonts w:ascii="Cambria Math" w:hAnsi="Cambria Math" w:cs="Arial"/>
            <w:szCs w:val="24"/>
          </w:rPr>
          <m:t xml:space="preserve"> cm</m:t>
        </m:r>
      </m:oMath>
      <w:r w:rsidR="00CD53E5" w:rsidRPr="00D16566">
        <w:rPr>
          <w:rFonts w:ascii="Arial" w:hAnsi="Arial" w:cs="Arial"/>
          <w:sz w:val="24"/>
          <w:szCs w:val="24"/>
        </w:rPr>
        <w:t xml:space="preserve">                       </w:t>
      </w:r>
      <w:r w:rsidR="00CD53E5">
        <w:rPr>
          <w:rFonts w:ascii="Arial" w:hAnsi="Arial" w:cs="Arial"/>
          <w:sz w:val="24"/>
          <w:szCs w:val="24"/>
        </w:rPr>
        <w:t xml:space="preserve"> </w:t>
      </w:r>
      <w:r w:rsidRPr="00D16566">
        <w:rPr>
          <w:rFonts w:ascii="Arial" w:hAnsi="Arial" w:cs="Arial"/>
          <w:sz w:val="24"/>
          <w:szCs w:val="24"/>
        </w:rPr>
        <w:t>1</w:t>
      </w:r>
      <m:oMath>
        <m:r>
          <w:rPr>
            <w:rFonts w:ascii="Cambria Math" w:hAnsi="Cambria Math" w:cs="Arial"/>
            <w:szCs w:val="24"/>
          </w:rPr>
          <m:t xml:space="preserve"> km</m:t>
        </m:r>
      </m:oMath>
      <w:r w:rsidRPr="00D16566">
        <w:rPr>
          <w:rFonts w:ascii="Arial" w:hAnsi="Arial" w:cs="Arial"/>
          <w:sz w:val="24"/>
          <w:szCs w:val="24"/>
        </w:rPr>
        <w:t xml:space="preserve"> = 1000</w:t>
      </w:r>
      <m:oMath>
        <m:r>
          <w:rPr>
            <w:rFonts w:ascii="Cambria Math" w:hAnsi="Cambria Math" w:cs="Arial"/>
            <w:szCs w:val="24"/>
          </w:rPr>
          <m:t xml:space="preserve"> m</m:t>
        </m:r>
      </m:oMath>
    </w:p>
    <w:p w:rsidR="000912D9" w:rsidRDefault="00B06DBE" w:rsidP="00D66AB5">
      <w:pPr>
        <w:tabs>
          <w:tab w:val="left" w:pos="5850"/>
        </w:tabs>
        <w:rPr>
          <w:rFonts w:ascii="Arial" w:hAnsi="Arial" w:cs="Arial"/>
          <w:szCs w:val="24"/>
        </w:rPr>
      </w:pPr>
      <w:r w:rsidRPr="00D16566">
        <w:rPr>
          <w:rFonts w:ascii="Arial" w:hAnsi="Arial" w:cs="Arial"/>
          <w:sz w:val="24"/>
          <w:szCs w:val="24"/>
        </w:rPr>
        <w:t>If 1</w:t>
      </w:r>
      <m:oMath>
        <m:r>
          <w:rPr>
            <w:rFonts w:ascii="Cambria Math" w:hAnsi="Cambria Math" w:cs="Arial"/>
            <w:szCs w:val="24"/>
          </w:rPr>
          <m:t xml:space="preserve"> cm</m:t>
        </m:r>
      </m:oMath>
      <w:r w:rsidRPr="00D16566">
        <w:rPr>
          <w:rFonts w:ascii="Arial" w:hAnsi="Arial" w:cs="Arial"/>
          <w:sz w:val="24"/>
          <w:szCs w:val="24"/>
        </w:rPr>
        <w:t xml:space="preserve"> </w:t>
      </w:r>
      <w:r w:rsidR="005D32E7">
        <w:rPr>
          <w:rFonts w:ascii="Arial" w:hAnsi="Arial" w:cs="Arial"/>
          <w:sz w:val="24"/>
          <w:szCs w:val="24"/>
        </w:rPr>
        <w:t xml:space="preserve">and </w:t>
      </w:r>
      <w:r w:rsidRPr="00D16566">
        <w:rPr>
          <w:rFonts w:ascii="Arial" w:hAnsi="Arial" w:cs="Arial"/>
          <w:sz w:val="24"/>
          <w:szCs w:val="24"/>
        </w:rPr>
        <w:t>2</w:t>
      </w:r>
      <m:oMath>
        <m:r>
          <w:rPr>
            <w:rFonts w:ascii="Cambria Math" w:hAnsi="Cambria Math" w:cs="Arial"/>
            <w:szCs w:val="24"/>
          </w:rPr>
          <m:t xml:space="preserve"> mm</m:t>
        </m:r>
      </m:oMath>
      <w:r w:rsidRPr="00D16566">
        <w:rPr>
          <w:rFonts w:ascii="Arial" w:hAnsi="Arial" w:cs="Arial"/>
          <w:sz w:val="24"/>
          <w:szCs w:val="24"/>
        </w:rPr>
        <w:t xml:space="preserve"> can b</w:t>
      </w:r>
      <w:r w:rsidR="00CD53E5">
        <w:rPr>
          <w:rFonts w:ascii="Arial" w:hAnsi="Arial" w:cs="Arial"/>
          <w:sz w:val="24"/>
          <w:szCs w:val="24"/>
        </w:rPr>
        <w:t>e written as 1,2</w:t>
      </w:r>
      <m:oMath>
        <m:r>
          <w:rPr>
            <w:rFonts w:ascii="Cambria Math" w:hAnsi="Cambria Math" w:cs="Arial"/>
            <w:szCs w:val="24"/>
          </w:rPr>
          <m:t xml:space="preserve"> cm</m:t>
        </m:r>
      </m:oMath>
      <w:r w:rsidR="000912D9">
        <w:rPr>
          <w:rFonts w:ascii="Arial" w:hAnsi="Arial" w:cs="Arial"/>
          <w:sz w:val="24"/>
          <w:szCs w:val="24"/>
        </w:rPr>
        <w:t xml:space="preserve"> </w:t>
      </w:r>
    </w:p>
    <w:p w:rsidR="000912D9" w:rsidRDefault="000912D9" w:rsidP="00D66AB5">
      <w:pPr>
        <w:tabs>
          <w:tab w:val="left" w:pos="5850"/>
        </w:tabs>
        <w:rPr>
          <w:rFonts w:ascii="Arial" w:hAnsi="Arial" w:cs="Arial"/>
          <w:sz w:val="24"/>
          <w:szCs w:val="24"/>
        </w:rPr>
      </w:pPr>
    </w:p>
    <w:p w:rsidR="000912D9" w:rsidRDefault="00CD53E5" w:rsidP="00D66AB5">
      <w:pPr>
        <w:tabs>
          <w:tab w:val="left" w:pos="5850"/>
        </w:tabs>
        <w:rPr>
          <w:rFonts w:ascii="Arial" w:hAnsi="Arial" w:cs="Arial"/>
          <w:sz w:val="24"/>
          <w:szCs w:val="24"/>
        </w:rPr>
      </w:pPr>
      <w:r>
        <w:rPr>
          <w:rFonts w:ascii="Arial" w:hAnsi="Arial" w:cs="Arial"/>
          <w:sz w:val="24"/>
          <w:szCs w:val="24"/>
        </w:rPr>
        <w:t>1</w:t>
      </w:r>
      <m:oMath>
        <m:r>
          <w:rPr>
            <w:rFonts w:ascii="Cambria Math" w:hAnsi="Cambria Math" w:cs="Arial"/>
            <w:szCs w:val="24"/>
          </w:rPr>
          <m:t xml:space="preserve"> m</m:t>
        </m:r>
      </m:oMath>
      <w:r>
        <w:rPr>
          <w:rFonts w:ascii="Arial" w:hAnsi="Arial" w:cs="Arial"/>
          <w:sz w:val="24"/>
          <w:szCs w:val="24"/>
        </w:rPr>
        <w:t xml:space="preserve"> </w:t>
      </w:r>
      <w:r w:rsidR="005D32E7">
        <w:rPr>
          <w:rFonts w:ascii="Arial" w:hAnsi="Arial" w:cs="Arial"/>
          <w:sz w:val="24"/>
          <w:szCs w:val="24"/>
        </w:rPr>
        <w:t xml:space="preserve">and </w:t>
      </w:r>
      <w:r>
        <w:rPr>
          <w:rFonts w:ascii="Arial" w:hAnsi="Arial" w:cs="Arial"/>
          <w:sz w:val="24"/>
          <w:szCs w:val="24"/>
        </w:rPr>
        <w:t>56</w:t>
      </w:r>
      <m:oMath>
        <m:r>
          <w:rPr>
            <w:rFonts w:ascii="Cambria Math" w:hAnsi="Cambria Math" w:cs="Arial"/>
            <w:szCs w:val="24"/>
          </w:rPr>
          <m:t xml:space="preserve"> cm</m:t>
        </m:r>
      </m:oMath>
      <w:r>
        <w:rPr>
          <w:rFonts w:ascii="Arial" w:hAnsi="Arial" w:cs="Arial"/>
          <w:sz w:val="24"/>
          <w:szCs w:val="24"/>
        </w:rPr>
        <w:t xml:space="preserve"> as</w:t>
      </w:r>
      <w:r w:rsidR="005D32E7">
        <w:rPr>
          <w:rFonts w:ascii="Arial" w:hAnsi="Arial" w:cs="Arial"/>
          <w:sz w:val="24"/>
          <w:szCs w:val="24"/>
        </w:rPr>
        <w:t xml:space="preserve"> </w:t>
      </w:r>
      <w:r w:rsidR="00B06DBE" w:rsidRPr="00D16566">
        <w:rPr>
          <w:rFonts w:ascii="Arial" w:hAnsi="Arial" w:cs="Arial"/>
          <w:sz w:val="24"/>
          <w:szCs w:val="24"/>
        </w:rPr>
        <w:t>1,56</w:t>
      </w:r>
      <m:oMath>
        <m:r>
          <w:rPr>
            <w:rFonts w:ascii="Cambria Math" w:hAnsi="Cambria Math" w:cs="Arial"/>
            <w:szCs w:val="24"/>
          </w:rPr>
          <m:t xml:space="preserve"> m</m:t>
        </m:r>
      </m:oMath>
      <w:r w:rsidR="00B06DBE" w:rsidRPr="00D16566">
        <w:rPr>
          <w:rFonts w:ascii="Arial" w:hAnsi="Arial" w:cs="Arial"/>
          <w:sz w:val="24"/>
          <w:szCs w:val="24"/>
        </w:rPr>
        <w:t xml:space="preserve"> </w:t>
      </w:r>
    </w:p>
    <w:p w:rsidR="000912D9" w:rsidRDefault="000912D9" w:rsidP="00D66AB5">
      <w:pPr>
        <w:tabs>
          <w:tab w:val="left" w:pos="5850"/>
        </w:tabs>
        <w:rPr>
          <w:rFonts w:ascii="Arial" w:hAnsi="Arial" w:cs="Arial"/>
          <w:sz w:val="24"/>
          <w:szCs w:val="24"/>
        </w:rPr>
      </w:pPr>
    </w:p>
    <w:p w:rsidR="00B06DBE" w:rsidRDefault="00B06DBE" w:rsidP="00D66AB5">
      <w:pPr>
        <w:tabs>
          <w:tab w:val="left" w:pos="5850"/>
        </w:tabs>
        <w:rPr>
          <w:rFonts w:ascii="Arial" w:hAnsi="Arial" w:cs="Arial"/>
          <w:szCs w:val="24"/>
        </w:rPr>
      </w:pPr>
      <w:r w:rsidRPr="00D16566">
        <w:rPr>
          <w:rFonts w:ascii="Arial" w:hAnsi="Arial" w:cs="Arial"/>
          <w:sz w:val="24"/>
          <w:szCs w:val="24"/>
        </w:rPr>
        <w:t>23</w:t>
      </w:r>
      <m:oMath>
        <m:r>
          <w:rPr>
            <w:rFonts w:ascii="Cambria Math" w:hAnsi="Cambria Math" w:cs="Arial"/>
            <w:szCs w:val="24"/>
          </w:rPr>
          <m:t xml:space="preserve"> km</m:t>
        </m:r>
      </m:oMath>
      <w:r w:rsidR="00CD53E5" w:rsidRPr="00D16566">
        <w:rPr>
          <w:rFonts w:ascii="Arial" w:hAnsi="Arial" w:cs="Arial"/>
          <w:sz w:val="24"/>
          <w:szCs w:val="24"/>
        </w:rPr>
        <w:t xml:space="preserve"> </w:t>
      </w:r>
      <w:r w:rsidR="005D32E7">
        <w:rPr>
          <w:rFonts w:ascii="Arial" w:hAnsi="Arial" w:cs="Arial"/>
          <w:sz w:val="24"/>
          <w:szCs w:val="24"/>
        </w:rPr>
        <w:t xml:space="preserve">and </w:t>
      </w:r>
      <w:r w:rsidRPr="00D16566">
        <w:rPr>
          <w:rFonts w:ascii="Arial" w:hAnsi="Arial" w:cs="Arial"/>
          <w:sz w:val="24"/>
          <w:szCs w:val="24"/>
        </w:rPr>
        <w:t>456</w:t>
      </w:r>
      <m:oMath>
        <m:r>
          <w:rPr>
            <w:rFonts w:ascii="Cambria Math" w:hAnsi="Cambria Math" w:cs="Arial"/>
            <w:szCs w:val="24"/>
          </w:rPr>
          <m:t xml:space="preserve"> m</m:t>
        </m:r>
      </m:oMath>
      <w:r w:rsidRPr="00D16566">
        <w:rPr>
          <w:rFonts w:ascii="Arial" w:hAnsi="Arial" w:cs="Arial"/>
          <w:sz w:val="24"/>
          <w:szCs w:val="24"/>
        </w:rPr>
        <w:t xml:space="preserve"> as 23,456</w:t>
      </w:r>
      <m:oMath>
        <m:r>
          <w:rPr>
            <w:rFonts w:ascii="Cambria Math" w:hAnsi="Cambria Math" w:cs="Arial"/>
            <w:szCs w:val="24"/>
          </w:rPr>
          <m:t xml:space="preserve"> km</m:t>
        </m:r>
      </m:oMath>
      <w:r w:rsidR="000912D9">
        <w:rPr>
          <w:rFonts w:ascii="Arial" w:hAnsi="Arial" w:cs="Arial"/>
          <w:szCs w:val="24"/>
        </w:rPr>
        <w:t xml:space="preserve"> </w:t>
      </w:r>
    </w:p>
    <w:p w:rsidR="000912D9" w:rsidRPr="00D16566" w:rsidRDefault="000912D9" w:rsidP="00D66AB5">
      <w:pPr>
        <w:tabs>
          <w:tab w:val="left" w:pos="5850"/>
        </w:tabs>
        <w:rPr>
          <w:rFonts w:ascii="Arial" w:hAnsi="Arial" w:cs="Arial"/>
          <w:sz w:val="24"/>
          <w:szCs w:val="24"/>
        </w:rPr>
      </w:pPr>
    </w:p>
    <w:p w:rsidR="00730BA1" w:rsidRDefault="00730BA1" w:rsidP="0086133D">
      <w:pPr>
        <w:pStyle w:val="Heading1"/>
      </w:pPr>
      <w:bookmarkStart w:id="25" w:name="_Toc450298269"/>
      <w:r>
        <w:t>WRITE THE FOLLOWING USING THE DECIMAL NOTATION.</w:t>
      </w:r>
      <w:bookmarkEnd w:id="25"/>
      <w:r>
        <w:t xml:space="preserve"> </w:t>
      </w:r>
    </w:p>
    <w:p w:rsidR="00353336" w:rsidRDefault="00730BA1" w:rsidP="00353336">
      <w:pPr>
        <w:tabs>
          <w:tab w:val="left" w:pos="5850"/>
        </w:tabs>
        <w:rPr>
          <w:rFonts w:ascii="Arial" w:hAnsi="Arial" w:cs="Arial"/>
        </w:rPr>
      </w:pPr>
      <w:r w:rsidRPr="003D7434">
        <w:rPr>
          <w:rFonts w:ascii="Arial" w:hAnsi="Arial" w:cs="Arial"/>
        </w:rPr>
        <w:t>Discuss with the learners how to get the answer and what they notice on the answer</w:t>
      </w:r>
      <w:r w:rsidR="00CD53E5" w:rsidRPr="003D7434">
        <w:rPr>
          <w:rFonts w:ascii="Arial" w:hAnsi="Arial" w:cs="Arial"/>
        </w:rPr>
        <w:t xml:space="preserve"> </w:t>
      </w:r>
    </w:p>
    <w:p w:rsidR="00B06DBE" w:rsidRPr="003D7434" w:rsidRDefault="000912D9" w:rsidP="00353336">
      <w:pPr>
        <w:tabs>
          <w:tab w:val="left" w:pos="5850"/>
        </w:tabs>
        <w:rPr>
          <w:rFonts w:ascii="Arial" w:hAnsi="Arial" w:cs="Arial"/>
        </w:rPr>
      </w:pPr>
      <w:r w:rsidRPr="003D7434">
        <w:rPr>
          <w:rFonts w:ascii="Arial" w:hAnsi="Arial" w:cs="Arial"/>
        </w:rPr>
        <w:t xml:space="preserve">Convert to </w:t>
      </w:r>
      <w:r w:rsidR="00730BA1" w:rsidRPr="003D7434">
        <w:rPr>
          <w:rFonts w:ascii="Arial" w:hAnsi="Arial" w:cs="Arial"/>
        </w:rPr>
        <w:t>cm using the decimal notation</w:t>
      </w:r>
    </w:p>
    <w:p w:rsidR="000912D9" w:rsidRDefault="00730BA1" w:rsidP="000912D9">
      <w:pPr>
        <w:pStyle w:val="ListParagraph"/>
        <w:numPr>
          <w:ilvl w:val="0"/>
          <w:numId w:val="33"/>
        </w:numPr>
        <w:tabs>
          <w:tab w:val="left" w:pos="5850"/>
        </w:tabs>
        <w:rPr>
          <w:rFonts w:ascii="Arial" w:hAnsi="Arial" w:cs="Arial"/>
          <w:sz w:val="24"/>
          <w:szCs w:val="24"/>
        </w:rPr>
      </w:pPr>
      <w:r w:rsidRPr="000912D9">
        <w:rPr>
          <w:rFonts w:ascii="Arial" w:hAnsi="Arial" w:cs="Arial"/>
          <w:sz w:val="24"/>
          <w:szCs w:val="24"/>
        </w:rPr>
        <w:t>13</w:t>
      </w:r>
      <m:oMath>
        <m:r>
          <w:rPr>
            <w:rFonts w:ascii="Cambria Math" w:hAnsi="Cambria Math" w:cs="Arial"/>
            <w:szCs w:val="24"/>
          </w:rPr>
          <m:t xml:space="preserve"> mm</m:t>
        </m:r>
      </m:oMath>
      <w:r w:rsidRPr="000912D9">
        <w:rPr>
          <w:rFonts w:ascii="Arial" w:hAnsi="Arial" w:cs="Arial"/>
          <w:sz w:val="24"/>
          <w:szCs w:val="24"/>
        </w:rPr>
        <w:t xml:space="preserve"> </w:t>
      </w:r>
      <w:r w:rsidR="007C1FF2">
        <w:rPr>
          <w:rFonts w:ascii="Arial" w:hAnsi="Arial" w:cs="Arial"/>
          <w:sz w:val="24"/>
          <w:szCs w:val="24"/>
        </w:rPr>
        <w:t>= _________________________</w:t>
      </w:r>
      <w:r w:rsidRPr="000912D9">
        <w:rPr>
          <w:rFonts w:ascii="Arial" w:hAnsi="Arial" w:cs="Arial"/>
          <w:sz w:val="24"/>
          <w:szCs w:val="24"/>
        </w:rPr>
        <w:t xml:space="preserve">  </w:t>
      </w:r>
    </w:p>
    <w:p w:rsidR="007C1FF2" w:rsidRPr="000912D9" w:rsidRDefault="007C1FF2" w:rsidP="007C1FF2">
      <w:pPr>
        <w:pStyle w:val="ListParagraph"/>
        <w:tabs>
          <w:tab w:val="left" w:pos="5850"/>
        </w:tabs>
        <w:ind w:left="1080"/>
        <w:rPr>
          <w:rFonts w:ascii="Arial" w:hAnsi="Arial" w:cs="Arial"/>
          <w:sz w:val="24"/>
          <w:szCs w:val="24"/>
        </w:rPr>
      </w:pPr>
    </w:p>
    <w:p w:rsidR="000912D9" w:rsidRDefault="00730BA1" w:rsidP="000912D9">
      <w:pPr>
        <w:pStyle w:val="ListParagraph"/>
        <w:numPr>
          <w:ilvl w:val="0"/>
          <w:numId w:val="33"/>
        </w:numPr>
        <w:tabs>
          <w:tab w:val="left" w:pos="5850"/>
        </w:tabs>
        <w:rPr>
          <w:rFonts w:ascii="Arial" w:hAnsi="Arial" w:cs="Arial"/>
          <w:sz w:val="24"/>
          <w:szCs w:val="24"/>
        </w:rPr>
      </w:pPr>
      <w:r w:rsidRPr="000912D9">
        <w:rPr>
          <w:rFonts w:ascii="Arial" w:hAnsi="Arial" w:cs="Arial"/>
          <w:sz w:val="24"/>
          <w:szCs w:val="24"/>
        </w:rPr>
        <w:t>34</w:t>
      </w:r>
      <m:oMath>
        <m:r>
          <w:rPr>
            <w:rFonts w:ascii="Cambria Math" w:hAnsi="Cambria Math" w:cs="Arial"/>
            <w:szCs w:val="24"/>
          </w:rPr>
          <m:t xml:space="preserve"> mm</m:t>
        </m:r>
      </m:oMath>
      <w:r w:rsidRPr="000912D9">
        <w:rPr>
          <w:rFonts w:ascii="Arial" w:hAnsi="Arial" w:cs="Arial"/>
          <w:sz w:val="24"/>
          <w:szCs w:val="24"/>
        </w:rPr>
        <w:t xml:space="preserve">  </w:t>
      </w:r>
      <w:r w:rsidR="007C1FF2">
        <w:rPr>
          <w:rFonts w:ascii="Arial" w:hAnsi="Arial" w:cs="Arial"/>
          <w:sz w:val="24"/>
          <w:szCs w:val="24"/>
        </w:rPr>
        <w:t>= ________________________</w:t>
      </w:r>
      <w:r w:rsidR="007C1FF2" w:rsidRPr="000912D9">
        <w:rPr>
          <w:rFonts w:ascii="Arial" w:hAnsi="Arial" w:cs="Arial"/>
          <w:sz w:val="24"/>
          <w:szCs w:val="24"/>
        </w:rPr>
        <w:t xml:space="preserve"> </w:t>
      </w:r>
    </w:p>
    <w:p w:rsidR="007C1FF2" w:rsidRPr="007C1FF2" w:rsidRDefault="007C1FF2" w:rsidP="007C1FF2">
      <w:pPr>
        <w:pStyle w:val="ListParagraph"/>
        <w:rPr>
          <w:rFonts w:ascii="Arial" w:hAnsi="Arial" w:cs="Arial"/>
          <w:sz w:val="24"/>
          <w:szCs w:val="24"/>
        </w:rPr>
      </w:pPr>
    </w:p>
    <w:p w:rsidR="000912D9" w:rsidRDefault="00730BA1" w:rsidP="000912D9">
      <w:pPr>
        <w:pStyle w:val="ListParagraph"/>
        <w:numPr>
          <w:ilvl w:val="0"/>
          <w:numId w:val="33"/>
        </w:numPr>
        <w:tabs>
          <w:tab w:val="left" w:pos="5850"/>
        </w:tabs>
        <w:rPr>
          <w:rFonts w:ascii="Arial" w:hAnsi="Arial" w:cs="Arial"/>
          <w:sz w:val="24"/>
          <w:szCs w:val="24"/>
        </w:rPr>
      </w:pPr>
      <w:r w:rsidRPr="000912D9">
        <w:rPr>
          <w:rFonts w:ascii="Arial" w:hAnsi="Arial" w:cs="Arial"/>
          <w:sz w:val="24"/>
          <w:szCs w:val="24"/>
        </w:rPr>
        <w:t>156</w:t>
      </w:r>
      <m:oMath>
        <m:r>
          <w:rPr>
            <w:rFonts w:ascii="Cambria Math" w:hAnsi="Cambria Math" w:cs="Arial"/>
            <w:szCs w:val="24"/>
          </w:rPr>
          <m:t xml:space="preserve"> mm</m:t>
        </m:r>
      </m:oMath>
      <w:r w:rsidR="007C1FF2">
        <w:rPr>
          <w:rFonts w:ascii="Arial" w:hAnsi="Arial" w:cs="Arial"/>
          <w:szCs w:val="24"/>
        </w:rPr>
        <w:t xml:space="preserve"> </w:t>
      </w:r>
      <w:r w:rsidR="007C1FF2">
        <w:rPr>
          <w:rFonts w:ascii="Arial" w:hAnsi="Arial" w:cs="Arial"/>
          <w:sz w:val="24"/>
          <w:szCs w:val="24"/>
        </w:rPr>
        <w:t>= ________________________</w:t>
      </w:r>
      <w:r w:rsidR="007C1FF2" w:rsidRPr="000912D9">
        <w:rPr>
          <w:rFonts w:ascii="Arial" w:hAnsi="Arial" w:cs="Arial"/>
          <w:sz w:val="24"/>
          <w:szCs w:val="24"/>
        </w:rPr>
        <w:t xml:space="preserve"> </w:t>
      </w:r>
    </w:p>
    <w:p w:rsidR="007C1FF2" w:rsidRPr="007C1FF2" w:rsidRDefault="007C1FF2" w:rsidP="007C1FF2">
      <w:pPr>
        <w:pStyle w:val="ListParagraph"/>
        <w:rPr>
          <w:rFonts w:ascii="Arial" w:hAnsi="Arial" w:cs="Arial"/>
          <w:sz w:val="24"/>
          <w:szCs w:val="24"/>
        </w:rPr>
      </w:pPr>
    </w:p>
    <w:p w:rsidR="000912D9" w:rsidRDefault="00730BA1" w:rsidP="000912D9">
      <w:pPr>
        <w:pStyle w:val="ListParagraph"/>
        <w:numPr>
          <w:ilvl w:val="0"/>
          <w:numId w:val="33"/>
        </w:numPr>
        <w:tabs>
          <w:tab w:val="left" w:pos="5850"/>
        </w:tabs>
        <w:rPr>
          <w:rFonts w:ascii="Arial" w:hAnsi="Arial" w:cs="Arial"/>
          <w:sz w:val="24"/>
          <w:szCs w:val="24"/>
        </w:rPr>
      </w:pPr>
      <w:r w:rsidRPr="000912D9">
        <w:rPr>
          <w:rFonts w:ascii="Arial" w:hAnsi="Arial" w:cs="Arial"/>
          <w:sz w:val="24"/>
          <w:szCs w:val="24"/>
        </w:rPr>
        <w:t>78</w:t>
      </w:r>
      <m:oMath>
        <m:r>
          <w:rPr>
            <w:rFonts w:ascii="Cambria Math" w:hAnsi="Cambria Math" w:cs="Arial"/>
            <w:szCs w:val="24"/>
          </w:rPr>
          <m:t xml:space="preserve"> mm</m:t>
        </m:r>
      </m:oMath>
      <w:r w:rsidRPr="000912D9">
        <w:rPr>
          <w:rFonts w:ascii="Arial" w:hAnsi="Arial" w:cs="Arial"/>
          <w:sz w:val="24"/>
          <w:szCs w:val="24"/>
        </w:rPr>
        <w:t xml:space="preserve"> </w:t>
      </w:r>
      <w:r w:rsidR="007C1FF2">
        <w:rPr>
          <w:rFonts w:ascii="Arial" w:hAnsi="Arial" w:cs="Arial"/>
          <w:sz w:val="24"/>
          <w:szCs w:val="24"/>
        </w:rPr>
        <w:t>= _________________________</w:t>
      </w:r>
      <w:r w:rsidR="007C1FF2" w:rsidRPr="000912D9">
        <w:rPr>
          <w:rFonts w:ascii="Arial" w:hAnsi="Arial" w:cs="Arial"/>
          <w:sz w:val="24"/>
          <w:szCs w:val="24"/>
        </w:rPr>
        <w:t xml:space="preserve">  </w:t>
      </w:r>
    </w:p>
    <w:p w:rsidR="007C1FF2" w:rsidRPr="007C1FF2" w:rsidRDefault="007C1FF2" w:rsidP="007C1FF2">
      <w:pPr>
        <w:pStyle w:val="ListParagraph"/>
        <w:rPr>
          <w:rFonts w:ascii="Arial" w:hAnsi="Arial" w:cs="Arial"/>
          <w:sz w:val="24"/>
          <w:szCs w:val="24"/>
        </w:rPr>
      </w:pPr>
    </w:p>
    <w:p w:rsidR="00730BA1" w:rsidRDefault="00730BA1" w:rsidP="000912D9">
      <w:pPr>
        <w:pStyle w:val="ListParagraph"/>
        <w:numPr>
          <w:ilvl w:val="0"/>
          <w:numId w:val="33"/>
        </w:numPr>
        <w:tabs>
          <w:tab w:val="left" w:pos="5850"/>
        </w:tabs>
        <w:rPr>
          <w:rFonts w:ascii="Arial" w:hAnsi="Arial" w:cs="Arial"/>
          <w:sz w:val="24"/>
          <w:szCs w:val="24"/>
        </w:rPr>
      </w:pPr>
      <w:r w:rsidRPr="000912D9">
        <w:rPr>
          <w:rFonts w:ascii="Arial" w:hAnsi="Arial" w:cs="Arial"/>
          <w:sz w:val="24"/>
          <w:szCs w:val="24"/>
        </w:rPr>
        <w:t>17</w:t>
      </w:r>
      <m:oMath>
        <m:r>
          <w:rPr>
            <w:rFonts w:ascii="Cambria Math" w:hAnsi="Cambria Math" w:cs="Arial"/>
            <w:szCs w:val="24"/>
          </w:rPr>
          <m:t xml:space="preserve"> mm</m:t>
        </m:r>
      </m:oMath>
      <w:r w:rsidR="007C1FF2">
        <w:rPr>
          <w:rFonts w:ascii="Arial" w:hAnsi="Arial" w:cs="Arial"/>
          <w:szCs w:val="24"/>
        </w:rPr>
        <w:t xml:space="preserve"> </w:t>
      </w:r>
      <w:r w:rsidR="007C1FF2">
        <w:rPr>
          <w:rFonts w:ascii="Arial" w:hAnsi="Arial" w:cs="Arial"/>
          <w:sz w:val="24"/>
          <w:szCs w:val="24"/>
        </w:rPr>
        <w:t>= _________________________</w:t>
      </w:r>
      <w:r w:rsidR="007C1FF2" w:rsidRPr="000912D9">
        <w:rPr>
          <w:rFonts w:ascii="Arial" w:hAnsi="Arial" w:cs="Arial"/>
          <w:sz w:val="24"/>
          <w:szCs w:val="24"/>
        </w:rPr>
        <w:t xml:space="preserve">  </w:t>
      </w:r>
    </w:p>
    <w:p w:rsidR="007C1FF2" w:rsidRPr="007C1FF2" w:rsidRDefault="007C1FF2" w:rsidP="007C1FF2">
      <w:pPr>
        <w:pStyle w:val="ListParagraph"/>
        <w:rPr>
          <w:rFonts w:ascii="Arial" w:hAnsi="Arial" w:cs="Arial"/>
          <w:sz w:val="24"/>
          <w:szCs w:val="24"/>
        </w:rPr>
      </w:pPr>
    </w:p>
    <w:p w:rsidR="007C1FF2" w:rsidRPr="007C1FF2" w:rsidRDefault="007C1FF2" w:rsidP="007C1FF2">
      <w:pPr>
        <w:tabs>
          <w:tab w:val="left" w:pos="5850"/>
        </w:tabs>
        <w:rPr>
          <w:rFonts w:ascii="Arial" w:hAnsi="Arial" w:cs="Arial"/>
          <w:sz w:val="24"/>
          <w:szCs w:val="24"/>
        </w:rPr>
      </w:pPr>
    </w:p>
    <w:p w:rsidR="00730BA1" w:rsidRPr="00CA0D50" w:rsidRDefault="00730BA1" w:rsidP="007C1FF2">
      <w:pPr>
        <w:pStyle w:val="ListParagraph"/>
        <w:numPr>
          <w:ilvl w:val="0"/>
          <w:numId w:val="32"/>
        </w:numPr>
        <w:tabs>
          <w:tab w:val="left" w:pos="5850"/>
        </w:tabs>
        <w:rPr>
          <w:rFonts w:ascii="Arial" w:hAnsi="Arial" w:cs="Arial"/>
          <w:szCs w:val="24"/>
        </w:rPr>
      </w:pPr>
      <w:r w:rsidRPr="00CA0D50">
        <w:rPr>
          <w:rFonts w:ascii="Arial" w:hAnsi="Arial" w:cs="Arial"/>
          <w:szCs w:val="24"/>
        </w:rPr>
        <w:t xml:space="preserve">Write in </w:t>
      </w:r>
      <m:oMath>
        <m:r>
          <w:rPr>
            <w:rFonts w:ascii="Cambria Math" w:hAnsi="Cambria Math" w:cs="Arial"/>
            <w:szCs w:val="24"/>
          </w:rPr>
          <m:t>cm</m:t>
        </m:r>
      </m:oMath>
      <w:r w:rsidRPr="00CA0D50">
        <w:rPr>
          <w:rFonts w:ascii="Arial" w:hAnsi="Arial" w:cs="Arial"/>
          <w:szCs w:val="24"/>
        </w:rPr>
        <w:t xml:space="preserve"> using the decimal notation</w:t>
      </w:r>
    </w:p>
    <w:p w:rsidR="007C1FF2" w:rsidRDefault="00730BA1" w:rsidP="007C1FF2">
      <w:pPr>
        <w:pStyle w:val="ListParagraph"/>
        <w:numPr>
          <w:ilvl w:val="0"/>
          <w:numId w:val="34"/>
        </w:numPr>
        <w:tabs>
          <w:tab w:val="left" w:pos="5850"/>
        </w:tabs>
        <w:rPr>
          <w:rFonts w:ascii="Arial" w:hAnsi="Arial" w:cs="Arial"/>
          <w:szCs w:val="24"/>
        </w:rPr>
      </w:pPr>
      <w:r w:rsidRPr="007C1FF2">
        <w:rPr>
          <w:rFonts w:ascii="Arial" w:hAnsi="Arial" w:cs="Arial"/>
          <w:szCs w:val="24"/>
        </w:rPr>
        <w:t>2</w:t>
      </w:r>
      <m:oMath>
        <m:r>
          <w:rPr>
            <w:rFonts w:ascii="Cambria Math" w:hAnsi="Cambria Math" w:cs="Arial"/>
            <w:szCs w:val="24"/>
          </w:rPr>
          <m:t xml:space="preserve"> cm</m:t>
        </m:r>
      </m:oMath>
      <w:r w:rsidRPr="007C1FF2">
        <w:rPr>
          <w:rFonts w:ascii="Arial" w:hAnsi="Arial" w:cs="Arial"/>
          <w:szCs w:val="24"/>
        </w:rPr>
        <w:t xml:space="preserve"> </w:t>
      </w:r>
      <w:r w:rsidR="004062FC">
        <w:rPr>
          <w:rFonts w:ascii="Arial" w:hAnsi="Arial" w:cs="Arial"/>
          <w:szCs w:val="24"/>
        </w:rPr>
        <w:t xml:space="preserve">and </w:t>
      </w:r>
      <w:r w:rsidRPr="007C1FF2">
        <w:rPr>
          <w:rFonts w:ascii="Arial" w:hAnsi="Arial" w:cs="Arial"/>
          <w:szCs w:val="24"/>
        </w:rPr>
        <w:t>3</w:t>
      </w:r>
      <m:oMath>
        <m:r>
          <w:rPr>
            <w:rFonts w:ascii="Cambria Math" w:hAnsi="Cambria Math" w:cs="Arial"/>
            <w:szCs w:val="24"/>
          </w:rPr>
          <m:t xml:space="preserve"> mm</m:t>
        </m:r>
      </m:oMath>
      <w:r w:rsidRPr="007C1FF2">
        <w:rPr>
          <w:rFonts w:ascii="Arial" w:hAnsi="Arial" w:cs="Arial"/>
          <w:szCs w:val="24"/>
        </w:rPr>
        <w:t xml:space="preserve"> </w:t>
      </w:r>
      <w:r w:rsidR="007C1FF2" w:rsidRPr="007C1FF2">
        <w:rPr>
          <w:rFonts w:ascii="Arial" w:hAnsi="Arial" w:cs="Arial"/>
          <w:szCs w:val="24"/>
        </w:rPr>
        <w:t>= ______________________</w:t>
      </w:r>
    </w:p>
    <w:p w:rsidR="007C1FF2" w:rsidRPr="007C1FF2" w:rsidRDefault="007C1FF2" w:rsidP="007C1FF2">
      <w:pPr>
        <w:pStyle w:val="ListParagraph"/>
        <w:tabs>
          <w:tab w:val="left" w:pos="5850"/>
        </w:tabs>
        <w:ind w:left="1080"/>
        <w:rPr>
          <w:rFonts w:ascii="Arial" w:hAnsi="Arial" w:cs="Arial"/>
          <w:szCs w:val="24"/>
        </w:rPr>
      </w:pPr>
    </w:p>
    <w:p w:rsidR="007C1FF2" w:rsidRDefault="00730BA1" w:rsidP="007C1FF2">
      <w:pPr>
        <w:pStyle w:val="ListParagraph"/>
        <w:numPr>
          <w:ilvl w:val="0"/>
          <w:numId w:val="34"/>
        </w:numPr>
        <w:tabs>
          <w:tab w:val="left" w:pos="5850"/>
        </w:tabs>
        <w:rPr>
          <w:rFonts w:ascii="Arial" w:hAnsi="Arial" w:cs="Arial"/>
          <w:szCs w:val="24"/>
        </w:rPr>
      </w:pPr>
      <w:r w:rsidRPr="007C1FF2">
        <w:rPr>
          <w:rFonts w:ascii="Arial" w:hAnsi="Arial" w:cs="Arial"/>
          <w:szCs w:val="24"/>
        </w:rPr>
        <w:t>5</w:t>
      </w:r>
      <m:oMath>
        <m:r>
          <w:rPr>
            <w:rFonts w:ascii="Cambria Math" w:hAnsi="Cambria Math" w:cs="Arial"/>
            <w:szCs w:val="24"/>
          </w:rPr>
          <m:t xml:space="preserve"> cm</m:t>
        </m:r>
      </m:oMath>
      <w:r w:rsidRPr="007C1FF2">
        <w:rPr>
          <w:rFonts w:ascii="Arial" w:hAnsi="Arial" w:cs="Arial"/>
          <w:szCs w:val="24"/>
        </w:rPr>
        <w:t xml:space="preserve"> </w:t>
      </w:r>
      <w:r w:rsidR="004062FC">
        <w:rPr>
          <w:rFonts w:ascii="Arial" w:hAnsi="Arial" w:cs="Arial"/>
          <w:szCs w:val="24"/>
        </w:rPr>
        <w:t xml:space="preserve">and </w:t>
      </w:r>
      <w:r w:rsidRPr="007C1FF2">
        <w:rPr>
          <w:rFonts w:ascii="Arial" w:hAnsi="Arial" w:cs="Arial"/>
          <w:szCs w:val="24"/>
        </w:rPr>
        <w:t>6</w:t>
      </w:r>
      <m:oMath>
        <m:r>
          <w:rPr>
            <w:rFonts w:ascii="Cambria Math" w:hAnsi="Cambria Math" w:cs="Arial"/>
            <w:szCs w:val="24"/>
          </w:rPr>
          <m:t xml:space="preserve"> mm</m:t>
        </m:r>
      </m:oMath>
      <w:r w:rsidRPr="007C1FF2">
        <w:rPr>
          <w:rFonts w:ascii="Arial" w:hAnsi="Arial" w:cs="Arial"/>
          <w:szCs w:val="24"/>
        </w:rPr>
        <w:t xml:space="preserve"> </w:t>
      </w:r>
      <w:r w:rsidR="007C1FF2" w:rsidRPr="007C1FF2">
        <w:rPr>
          <w:rFonts w:ascii="Arial" w:hAnsi="Arial" w:cs="Arial"/>
          <w:szCs w:val="24"/>
        </w:rPr>
        <w:t>= ______________________</w:t>
      </w:r>
    </w:p>
    <w:p w:rsidR="007C1FF2" w:rsidRPr="007C1FF2" w:rsidRDefault="007C1FF2" w:rsidP="007C1FF2">
      <w:pPr>
        <w:pStyle w:val="ListParagraph"/>
        <w:rPr>
          <w:rFonts w:ascii="Arial" w:hAnsi="Arial" w:cs="Arial"/>
          <w:szCs w:val="24"/>
        </w:rPr>
      </w:pPr>
    </w:p>
    <w:p w:rsidR="007C1FF2" w:rsidRDefault="00730BA1" w:rsidP="007C1FF2">
      <w:pPr>
        <w:pStyle w:val="ListParagraph"/>
        <w:numPr>
          <w:ilvl w:val="0"/>
          <w:numId w:val="34"/>
        </w:numPr>
        <w:tabs>
          <w:tab w:val="left" w:pos="5850"/>
        </w:tabs>
        <w:rPr>
          <w:rFonts w:ascii="Arial" w:hAnsi="Arial" w:cs="Arial"/>
          <w:szCs w:val="24"/>
        </w:rPr>
      </w:pPr>
      <w:r w:rsidRPr="007C1FF2">
        <w:rPr>
          <w:rFonts w:ascii="Arial" w:hAnsi="Arial" w:cs="Arial"/>
          <w:szCs w:val="24"/>
        </w:rPr>
        <w:t>67</w:t>
      </w:r>
      <m:oMath>
        <m:r>
          <w:rPr>
            <w:rFonts w:ascii="Cambria Math" w:hAnsi="Cambria Math" w:cs="Arial"/>
            <w:szCs w:val="24"/>
          </w:rPr>
          <m:t xml:space="preserve"> cm</m:t>
        </m:r>
      </m:oMath>
      <w:r w:rsidRPr="007C1FF2">
        <w:rPr>
          <w:rFonts w:ascii="Arial" w:hAnsi="Arial" w:cs="Arial"/>
          <w:szCs w:val="24"/>
        </w:rPr>
        <w:t xml:space="preserve"> </w:t>
      </w:r>
      <w:r w:rsidR="004062FC">
        <w:rPr>
          <w:rFonts w:ascii="Arial" w:hAnsi="Arial" w:cs="Arial"/>
          <w:szCs w:val="24"/>
        </w:rPr>
        <w:t xml:space="preserve">and </w:t>
      </w:r>
      <w:r w:rsidRPr="007C1FF2">
        <w:rPr>
          <w:rFonts w:ascii="Arial" w:hAnsi="Arial" w:cs="Arial"/>
          <w:szCs w:val="24"/>
        </w:rPr>
        <w:t>8</w:t>
      </w:r>
      <m:oMath>
        <m:r>
          <w:rPr>
            <w:rFonts w:ascii="Cambria Math" w:hAnsi="Cambria Math" w:cs="Arial"/>
            <w:szCs w:val="24"/>
          </w:rPr>
          <m:t xml:space="preserve"> mm</m:t>
        </m:r>
      </m:oMath>
      <w:r w:rsidR="007C1FF2" w:rsidRPr="007C1FF2">
        <w:rPr>
          <w:rFonts w:ascii="Arial" w:hAnsi="Arial" w:cs="Arial"/>
          <w:szCs w:val="24"/>
        </w:rPr>
        <w:t xml:space="preserve"> = ______________________</w:t>
      </w:r>
    </w:p>
    <w:p w:rsidR="007C1FF2" w:rsidRPr="007C1FF2" w:rsidRDefault="007C1FF2" w:rsidP="007C1FF2">
      <w:pPr>
        <w:pStyle w:val="ListParagraph"/>
        <w:rPr>
          <w:rFonts w:ascii="Arial" w:hAnsi="Arial" w:cs="Arial"/>
          <w:szCs w:val="24"/>
        </w:rPr>
      </w:pPr>
    </w:p>
    <w:p w:rsidR="007C1FF2" w:rsidRDefault="00730BA1" w:rsidP="007C1FF2">
      <w:pPr>
        <w:pStyle w:val="ListParagraph"/>
        <w:numPr>
          <w:ilvl w:val="0"/>
          <w:numId w:val="34"/>
        </w:numPr>
        <w:tabs>
          <w:tab w:val="left" w:pos="5850"/>
        </w:tabs>
        <w:rPr>
          <w:rFonts w:ascii="Arial" w:hAnsi="Arial" w:cs="Arial"/>
          <w:szCs w:val="24"/>
        </w:rPr>
      </w:pPr>
      <w:r w:rsidRPr="007C1FF2">
        <w:rPr>
          <w:rFonts w:ascii="Arial" w:hAnsi="Arial" w:cs="Arial"/>
          <w:szCs w:val="24"/>
        </w:rPr>
        <w:t>6</w:t>
      </w:r>
      <m:oMath>
        <m:r>
          <w:rPr>
            <w:rFonts w:ascii="Cambria Math" w:hAnsi="Cambria Math" w:cs="Arial"/>
            <w:szCs w:val="24"/>
          </w:rPr>
          <m:t xml:space="preserve"> cm</m:t>
        </m:r>
      </m:oMath>
      <w:r w:rsidRPr="007C1FF2">
        <w:rPr>
          <w:rFonts w:ascii="Arial" w:hAnsi="Arial" w:cs="Arial"/>
          <w:szCs w:val="24"/>
        </w:rPr>
        <w:t xml:space="preserve"> </w:t>
      </w:r>
      <w:r w:rsidR="004062FC">
        <w:rPr>
          <w:rFonts w:ascii="Arial" w:hAnsi="Arial" w:cs="Arial"/>
          <w:szCs w:val="24"/>
        </w:rPr>
        <w:t xml:space="preserve">and </w:t>
      </w:r>
      <w:r w:rsidRPr="007C1FF2">
        <w:rPr>
          <w:rFonts w:ascii="Arial" w:hAnsi="Arial" w:cs="Arial"/>
          <w:szCs w:val="24"/>
        </w:rPr>
        <w:t>8</w:t>
      </w:r>
      <m:oMath>
        <m:r>
          <w:rPr>
            <w:rFonts w:ascii="Cambria Math" w:hAnsi="Cambria Math" w:cs="Arial"/>
            <w:szCs w:val="24"/>
          </w:rPr>
          <m:t xml:space="preserve"> mm</m:t>
        </m:r>
      </m:oMath>
      <w:r w:rsidR="007C1FF2" w:rsidRPr="007C1FF2">
        <w:rPr>
          <w:rFonts w:ascii="Arial" w:hAnsi="Arial" w:cs="Arial"/>
          <w:szCs w:val="24"/>
        </w:rPr>
        <w:t xml:space="preserve"> = ______________________</w:t>
      </w:r>
    </w:p>
    <w:p w:rsidR="007C1FF2" w:rsidRPr="007C1FF2" w:rsidRDefault="007C1FF2" w:rsidP="007C1FF2">
      <w:pPr>
        <w:pStyle w:val="ListParagraph"/>
        <w:rPr>
          <w:rFonts w:ascii="Arial" w:hAnsi="Arial" w:cs="Arial"/>
          <w:szCs w:val="24"/>
        </w:rPr>
      </w:pPr>
    </w:p>
    <w:p w:rsidR="00730BA1" w:rsidRDefault="00730BA1" w:rsidP="007C1FF2">
      <w:pPr>
        <w:pStyle w:val="ListParagraph"/>
        <w:numPr>
          <w:ilvl w:val="0"/>
          <w:numId w:val="34"/>
        </w:numPr>
        <w:tabs>
          <w:tab w:val="left" w:pos="5850"/>
        </w:tabs>
        <w:rPr>
          <w:rFonts w:ascii="Arial" w:hAnsi="Arial" w:cs="Arial"/>
          <w:szCs w:val="24"/>
        </w:rPr>
      </w:pPr>
      <w:r w:rsidRPr="007C1FF2">
        <w:rPr>
          <w:rFonts w:ascii="Arial" w:hAnsi="Arial" w:cs="Arial"/>
          <w:szCs w:val="24"/>
        </w:rPr>
        <w:t>10</w:t>
      </w:r>
      <m:oMath>
        <m:r>
          <w:rPr>
            <w:rFonts w:ascii="Cambria Math" w:hAnsi="Cambria Math" w:cs="Arial"/>
            <w:szCs w:val="24"/>
          </w:rPr>
          <m:t xml:space="preserve"> cm</m:t>
        </m:r>
      </m:oMath>
      <w:r w:rsidRPr="007C1FF2">
        <w:rPr>
          <w:rFonts w:ascii="Arial" w:hAnsi="Arial" w:cs="Arial"/>
          <w:szCs w:val="24"/>
        </w:rPr>
        <w:t xml:space="preserve"> </w:t>
      </w:r>
      <w:r w:rsidR="004062FC">
        <w:rPr>
          <w:rFonts w:ascii="Arial" w:hAnsi="Arial" w:cs="Arial"/>
          <w:szCs w:val="24"/>
        </w:rPr>
        <w:t xml:space="preserve">and </w:t>
      </w:r>
      <w:r w:rsidRPr="007C1FF2">
        <w:rPr>
          <w:rFonts w:ascii="Arial" w:hAnsi="Arial" w:cs="Arial"/>
          <w:szCs w:val="24"/>
        </w:rPr>
        <w:t>5</w:t>
      </w:r>
      <m:oMath>
        <m:r>
          <w:rPr>
            <w:rFonts w:ascii="Cambria Math" w:hAnsi="Cambria Math" w:cs="Arial"/>
            <w:szCs w:val="24"/>
          </w:rPr>
          <m:t xml:space="preserve"> mm</m:t>
        </m:r>
      </m:oMath>
      <w:r w:rsidR="007C1FF2" w:rsidRPr="007C1FF2">
        <w:rPr>
          <w:rFonts w:ascii="Arial" w:hAnsi="Arial" w:cs="Arial"/>
          <w:szCs w:val="24"/>
        </w:rPr>
        <w:t xml:space="preserve"> = ______________________</w:t>
      </w:r>
    </w:p>
    <w:p w:rsidR="007C1FF2" w:rsidRPr="007C1FF2" w:rsidRDefault="007C1FF2" w:rsidP="007C1FF2">
      <w:pPr>
        <w:pStyle w:val="ListParagraph"/>
        <w:rPr>
          <w:rFonts w:ascii="Arial" w:hAnsi="Arial" w:cs="Arial"/>
          <w:szCs w:val="24"/>
        </w:rPr>
      </w:pPr>
    </w:p>
    <w:p w:rsidR="007C1FF2" w:rsidRPr="007C1FF2" w:rsidRDefault="007C1FF2" w:rsidP="007C1FF2">
      <w:pPr>
        <w:pStyle w:val="ListParagraph"/>
        <w:tabs>
          <w:tab w:val="left" w:pos="5850"/>
        </w:tabs>
        <w:ind w:left="1080"/>
        <w:rPr>
          <w:rFonts w:ascii="Arial" w:hAnsi="Arial" w:cs="Arial"/>
          <w:szCs w:val="24"/>
        </w:rPr>
      </w:pPr>
    </w:p>
    <w:p w:rsidR="00730BA1" w:rsidRPr="00CA0D50" w:rsidRDefault="00730BA1" w:rsidP="007C1FF2">
      <w:pPr>
        <w:pStyle w:val="ListParagraph"/>
        <w:numPr>
          <w:ilvl w:val="0"/>
          <w:numId w:val="32"/>
        </w:numPr>
        <w:tabs>
          <w:tab w:val="left" w:pos="5850"/>
        </w:tabs>
        <w:rPr>
          <w:rFonts w:ascii="Arial" w:hAnsi="Arial" w:cs="Arial"/>
        </w:rPr>
      </w:pPr>
      <w:r w:rsidRPr="00CA0D50">
        <w:rPr>
          <w:rFonts w:ascii="Arial" w:hAnsi="Arial" w:cs="Arial"/>
        </w:rPr>
        <w:t xml:space="preserve">Write in </w:t>
      </w:r>
      <m:oMath>
        <m:r>
          <w:rPr>
            <w:rFonts w:ascii="Cambria Math" w:hAnsi="Cambria Math" w:cs="Arial"/>
          </w:rPr>
          <m:t>m</m:t>
        </m:r>
      </m:oMath>
      <w:r w:rsidRPr="00CA0D50">
        <w:rPr>
          <w:rFonts w:ascii="Arial" w:hAnsi="Arial" w:cs="Arial"/>
        </w:rPr>
        <w:t xml:space="preserve"> using the decimal notation</w:t>
      </w:r>
    </w:p>
    <w:p w:rsidR="007C1FF2" w:rsidRPr="00CA0D50" w:rsidRDefault="00730BA1" w:rsidP="007C1FF2">
      <w:pPr>
        <w:pStyle w:val="ListParagraph"/>
        <w:numPr>
          <w:ilvl w:val="0"/>
          <w:numId w:val="35"/>
        </w:numPr>
        <w:tabs>
          <w:tab w:val="left" w:pos="5850"/>
        </w:tabs>
        <w:rPr>
          <w:rFonts w:ascii="Arial" w:hAnsi="Arial" w:cs="Arial"/>
          <w:color w:val="000000" w:themeColor="text1"/>
        </w:rPr>
      </w:pPr>
      <w:r w:rsidRPr="00CA0D50">
        <w:rPr>
          <w:rFonts w:ascii="Arial" w:hAnsi="Arial" w:cs="Arial"/>
          <w:color w:val="000000" w:themeColor="text1"/>
        </w:rPr>
        <w:t>3</w:t>
      </w:r>
      <m:oMath>
        <m:r>
          <w:rPr>
            <w:rFonts w:ascii="Cambria Math" w:hAnsi="Cambria Math" w:cs="Arial"/>
          </w:rPr>
          <m:t xml:space="preserve"> m</m:t>
        </m:r>
      </m:oMath>
      <w:r w:rsidRPr="00CA0D50">
        <w:rPr>
          <w:rFonts w:ascii="Arial" w:hAnsi="Arial" w:cs="Arial"/>
          <w:color w:val="000000" w:themeColor="text1"/>
        </w:rPr>
        <w:t xml:space="preserve"> </w:t>
      </w:r>
      <w:r w:rsidR="004062FC">
        <w:rPr>
          <w:rFonts w:ascii="Arial" w:hAnsi="Arial" w:cs="Arial"/>
          <w:color w:val="000000" w:themeColor="text1"/>
        </w:rPr>
        <w:t xml:space="preserve">and </w:t>
      </w:r>
      <w:r w:rsidRPr="00CA0D50">
        <w:rPr>
          <w:rFonts w:ascii="Arial" w:hAnsi="Arial" w:cs="Arial"/>
          <w:color w:val="000000" w:themeColor="text1"/>
        </w:rPr>
        <w:t>45</w:t>
      </w:r>
      <m:oMath>
        <m:r>
          <w:rPr>
            <w:rFonts w:ascii="Cambria Math" w:hAnsi="Cambria Math" w:cs="Arial"/>
            <w:color w:val="000000" w:themeColor="text1"/>
          </w:rPr>
          <m:t xml:space="preserve"> </m:t>
        </m:r>
        <m:r>
          <w:rPr>
            <w:rFonts w:ascii="Cambria Math" w:hAnsi="Cambria Math" w:cs="Arial"/>
          </w:rPr>
          <m:t>cm</m:t>
        </m:r>
      </m:oMath>
      <w:r w:rsidRPr="00CA0D50">
        <w:rPr>
          <w:rFonts w:ascii="Arial" w:hAnsi="Arial" w:cs="Arial"/>
          <w:color w:val="000000" w:themeColor="text1"/>
        </w:rPr>
        <w:t xml:space="preserve"> </w:t>
      </w:r>
      <w:r w:rsidR="007C1FF2" w:rsidRPr="00CA0D50">
        <w:rPr>
          <w:rFonts w:ascii="Arial" w:hAnsi="Arial" w:cs="Arial"/>
        </w:rPr>
        <w:t>= ______________________</w:t>
      </w:r>
    </w:p>
    <w:p w:rsidR="007C1FF2" w:rsidRPr="00CA0D50" w:rsidRDefault="007C1FF2" w:rsidP="007C1FF2">
      <w:pPr>
        <w:pStyle w:val="ListParagraph"/>
        <w:tabs>
          <w:tab w:val="left" w:pos="5850"/>
        </w:tabs>
        <w:ind w:left="1080"/>
        <w:rPr>
          <w:rFonts w:ascii="Arial" w:hAnsi="Arial" w:cs="Arial"/>
          <w:color w:val="000000" w:themeColor="text1"/>
        </w:rPr>
      </w:pPr>
    </w:p>
    <w:p w:rsidR="007C1FF2" w:rsidRPr="00CA0D50" w:rsidRDefault="007C1FF2" w:rsidP="007C1FF2">
      <w:pPr>
        <w:pStyle w:val="ListParagraph"/>
        <w:numPr>
          <w:ilvl w:val="0"/>
          <w:numId w:val="35"/>
        </w:numPr>
        <w:tabs>
          <w:tab w:val="left" w:pos="5850"/>
        </w:tabs>
        <w:rPr>
          <w:rFonts w:ascii="Arial" w:hAnsi="Arial" w:cs="Arial"/>
          <w:color w:val="000000" w:themeColor="text1"/>
        </w:rPr>
      </w:pPr>
      <w:r w:rsidRPr="00CA0D50">
        <w:rPr>
          <w:rFonts w:ascii="Arial" w:hAnsi="Arial" w:cs="Arial"/>
          <w:color w:val="000000" w:themeColor="text1"/>
        </w:rPr>
        <w:t>1</w:t>
      </w:r>
      <w:r w:rsidR="00730BA1" w:rsidRPr="00CA0D50">
        <w:rPr>
          <w:rFonts w:ascii="Arial" w:hAnsi="Arial" w:cs="Arial"/>
          <w:color w:val="000000" w:themeColor="text1"/>
        </w:rPr>
        <w:t>5</w:t>
      </w:r>
      <m:oMath>
        <m:r>
          <w:rPr>
            <w:rFonts w:ascii="Cambria Math" w:hAnsi="Cambria Math" w:cs="Arial"/>
          </w:rPr>
          <m:t xml:space="preserve"> m</m:t>
        </m:r>
      </m:oMath>
      <w:r w:rsidR="00730BA1" w:rsidRPr="00CA0D50">
        <w:rPr>
          <w:rFonts w:ascii="Arial" w:hAnsi="Arial" w:cs="Arial"/>
          <w:color w:val="000000" w:themeColor="text1"/>
        </w:rPr>
        <w:t xml:space="preserve"> </w:t>
      </w:r>
      <w:r w:rsidR="004062FC">
        <w:rPr>
          <w:rFonts w:ascii="Arial" w:hAnsi="Arial" w:cs="Arial"/>
          <w:color w:val="000000" w:themeColor="text1"/>
        </w:rPr>
        <w:t xml:space="preserve">and </w:t>
      </w:r>
      <w:r w:rsidR="00730BA1" w:rsidRPr="00CA0D50">
        <w:rPr>
          <w:rFonts w:ascii="Arial" w:hAnsi="Arial" w:cs="Arial"/>
          <w:color w:val="000000" w:themeColor="text1"/>
        </w:rPr>
        <w:t>6</w:t>
      </w:r>
      <m:oMath>
        <m:r>
          <w:rPr>
            <w:rFonts w:ascii="Cambria Math" w:hAnsi="Cambria Math" w:cs="Arial"/>
            <w:color w:val="000000" w:themeColor="text1"/>
          </w:rPr>
          <m:t xml:space="preserve"> </m:t>
        </m:r>
        <m:r>
          <w:rPr>
            <w:rFonts w:ascii="Cambria Math" w:hAnsi="Cambria Math" w:cs="Arial"/>
          </w:rPr>
          <m:t>cm</m:t>
        </m:r>
      </m:oMath>
      <w:r w:rsidR="00730BA1" w:rsidRPr="00CA0D50">
        <w:rPr>
          <w:rFonts w:ascii="Arial" w:hAnsi="Arial" w:cs="Arial"/>
          <w:color w:val="000000" w:themeColor="text1"/>
        </w:rPr>
        <w:t xml:space="preserve">  </w:t>
      </w:r>
      <w:r w:rsidRPr="00CA0D50">
        <w:rPr>
          <w:rFonts w:ascii="Arial" w:hAnsi="Arial" w:cs="Arial"/>
        </w:rPr>
        <w:t>= ______________________</w:t>
      </w:r>
    </w:p>
    <w:p w:rsidR="007C1FF2" w:rsidRPr="00CA0D50" w:rsidRDefault="007C1FF2" w:rsidP="007C1FF2">
      <w:pPr>
        <w:pStyle w:val="ListParagraph"/>
        <w:rPr>
          <w:rFonts w:ascii="Arial" w:hAnsi="Arial" w:cs="Arial"/>
          <w:color w:val="000000" w:themeColor="text1"/>
        </w:rPr>
      </w:pPr>
    </w:p>
    <w:p w:rsidR="007C1FF2" w:rsidRPr="00CA0D50" w:rsidRDefault="00730BA1" w:rsidP="007C1FF2">
      <w:pPr>
        <w:pStyle w:val="ListParagraph"/>
        <w:numPr>
          <w:ilvl w:val="0"/>
          <w:numId w:val="35"/>
        </w:numPr>
        <w:tabs>
          <w:tab w:val="left" w:pos="5850"/>
        </w:tabs>
        <w:rPr>
          <w:rFonts w:ascii="Arial" w:hAnsi="Arial" w:cs="Arial"/>
          <w:color w:val="000000" w:themeColor="text1"/>
        </w:rPr>
      </w:pPr>
      <w:r w:rsidRPr="00CA0D50">
        <w:rPr>
          <w:rFonts w:ascii="Arial" w:hAnsi="Arial" w:cs="Arial"/>
          <w:color w:val="000000" w:themeColor="text1"/>
        </w:rPr>
        <w:t>10</w:t>
      </w:r>
      <m:oMath>
        <m:r>
          <w:rPr>
            <w:rFonts w:ascii="Cambria Math" w:hAnsi="Cambria Math" w:cs="Arial"/>
          </w:rPr>
          <m:t xml:space="preserve"> m</m:t>
        </m:r>
      </m:oMath>
      <w:r w:rsidRPr="00CA0D50">
        <w:rPr>
          <w:rFonts w:ascii="Arial" w:hAnsi="Arial" w:cs="Arial"/>
          <w:color w:val="000000" w:themeColor="text1"/>
        </w:rPr>
        <w:t xml:space="preserve"> </w:t>
      </w:r>
      <w:r w:rsidR="004062FC">
        <w:rPr>
          <w:rFonts w:ascii="Arial" w:hAnsi="Arial" w:cs="Arial"/>
          <w:color w:val="000000" w:themeColor="text1"/>
        </w:rPr>
        <w:t xml:space="preserve">and </w:t>
      </w:r>
      <w:r w:rsidRPr="00CA0D50">
        <w:rPr>
          <w:rFonts w:ascii="Arial" w:hAnsi="Arial" w:cs="Arial"/>
          <w:color w:val="000000" w:themeColor="text1"/>
        </w:rPr>
        <w:t>09</w:t>
      </w:r>
      <m:oMath>
        <m:r>
          <w:rPr>
            <w:rFonts w:ascii="Cambria Math" w:hAnsi="Cambria Math" w:cs="Arial"/>
            <w:color w:val="000000" w:themeColor="text1"/>
          </w:rPr>
          <m:t xml:space="preserve"> </m:t>
        </m:r>
        <m:r>
          <w:rPr>
            <w:rFonts w:ascii="Cambria Math" w:hAnsi="Cambria Math" w:cs="Arial"/>
          </w:rPr>
          <m:t>cm</m:t>
        </m:r>
      </m:oMath>
      <w:r w:rsidRPr="00CA0D50">
        <w:rPr>
          <w:rFonts w:ascii="Arial" w:hAnsi="Arial" w:cs="Arial"/>
          <w:color w:val="000000" w:themeColor="text1"/>
        </w:rPr>
        <w:t xml:space="preserve"> </w:t>
      </w:r>
      <w:r w:rsidR="007C1FF2" w:rsidRPr="00CA0D50">
        <w:rPr>
          <w:rFonts w:ascii="Arial" w:hAnsi="Arial" w:cs="Arial"/>
        </w:rPr>
        <w:t>= ______________________</w:t>
      </w:r>
    </w:p>
    <w:p w:rsidR="007C1FF2" w:rsidRPr="00CA0D50" w:rsidRDefault="007C1FF2" w:rsidP="007C1FF2">
      <w:pPr>
        <w:pStyle w:val="ListParagraph"/>
        <w:rPr>
          <w:rFonts w:ascii="Arial" w:hAnsi="Arial" w:cs="Arial"/>
          <w:color w:val="000000" w:themeColor="text1"/>
        </w:rPr>
      </w:pPr>
    </w:p>
    <w:p w:rsidR="007C1FF2" w:rsidRPr="00CA0D50" w:rsidRDefault="00730BA1" w:rsidP="007C1FF2">
      <w:pPr>
        <w:pStyle w:val="ListParagraph"/>
        <w:numPr>
          <w:ilvl w:val="0"/>
          <w:numId w:val="35"/>
        </w:numPr>
        <w:tabs>
          <w:tab w:val="left" w:pos="5850"/>
        </w:tabs>
        <w:rPr>
          <w:rFonts w:ascii="Arial" w:hAnsi="Arial" w:cs="Arial"/>
          <w:color w:val="000000" w:themeColor="text1"/>
        </w:rPr>
      </w:pPr>
      <w:r w:rsidRPr="00CA0D50">
        <w:rPr>
          <w:rFonts w:ascii="Arial" w:hAnsi="Arial" w:cs="Arial"/>
          <w:color w:val="000000" w:themeColor="text1"/>
        </w:rPr>
        <w:t>8</w:t>
      </w:r>
      <m:oMath>
        <m:r>
          <w:rPr>
            <w:rFonts w:ascii="Cambria Math" w:hAnsi="Cambria Math" w:cs="Arial"/>
          </w:rPr>
          <m:t xml:space="preserve"> m</m:t>
        </m:r>
      </m:oMath>
      <w:r w:rsidR="007C1FF2" w:rsidRPr="00CA0D50">
        <w:rPr>
          <w:rFonts w:ascii="Arial" w:hAnsi="Arial" w:cs="Arial"/>
          <w:color w:val="000000" w:themeColor="text1"/>
        </w:rPr>
        <w:t xml:space="preserve"> </w:t>
      </w:r>
      <w:r w:rsidR="004062FC">
        <w:rPr>
          <w:rFonts w:ascii="Arial" w:hAnsi="Arial" w:cs="Arial"/>
          <w:color w:val="000000" w:themeColor="text1"/>
        </w:rPr>
        <w:t xml:space="preserve">and </w:t>
      </w:r>
      <w:r w:rsidRPr="00CA0D50">
        <w:rPr>
          <w:rFonts w:ascii="Arial" w:hAnsi="Arial" w:cs="Arial"/>
          <w:color w:val="000000" w:themeColor="text1"/>
        </w:rPr>
        <w:t>19</w:t>
      </w:r>
      <m:oMath>
        <m:r>
          <w:rPr>
            <w:rFonts w:ascii="Cambria Math" w:hAnsi="Cambria Math" w:cs="Arial"/>
            <w:color w:val="000000" w:themeColor="text1"/>
          </w:rPr>
          <m:t xml:space="preserve"> </m:t>
        </m:r>
        <m:r>
          <w:rPr>
            <w:rFonts w:ascii="Cambria Math" w:hAnsi="Cambria Math" w:cs="Arial"/>
          </w:rPr>
          <m:t>cm</m:t>
        </m:r>
      </m:oMath>
      <w:r w:rsidRPr="00CA0D50">
        <w:rPr>
          <w:rFonts w:ascii="Arial" w:hAnsi="Arial" w:cs="Arial"/>
          <w:color w:val="000000" w:themeColor="text1"/>
        </w:rPr>
        <w:t xml:space="preserve"> </w:t>
      </w:r>
      <w:r w:rsidR="007C1FF2" w:rsidRPr="00CA0D50">
        <w:rPr>
          <w:rFonts w:ascii="Arial" w:hAnsi="Arial" w:cs="Arial"/>
        </w:rPr>
        <w:t>= ______________________</w:t>
      </w:r>
    </w:p>
    <w:p w:rsidR="007C1FF2" w:rsidRPr="00CA0D50" w:rsidRDefault="007C1FF2" w:rsidP="007C1FF2">
      <w:pPr>
        <w:pStyle w:val="ListParagraph"/>
        <w:rPr>
          <w:rFonts w:ascii="Arial" w:hAnsi="Arial" w:cs="Arial"/>
          <w:color w:val="000000" w:themeColor="text1"/>
        </w:rPr>
      </w:pPr>
    </w:p>
    <w:p w:rsidR="00730BA1" w:rsidRPr="00CA0D50" w:rsidRDefault="00730BA1" w:rsidP="007C1FF2">
      <w:pPr>
        <w:pStyle w:val="ListParagraph"/>
        <w:numPr>
          <w:ilvl w:val="0"/>
          <w:numId w:val="35"/>
        </w:numPr>
        <w:tabs>
          <w:tab w:val="left" w:pos="5850"/>
        </w:tabs>
        <w:rPr>
          <w:rFonts w:ascii="Arial" w:hAnsi="Arial" w:cs="Arial"/>
          <w:color w:val="000000" w:themeColor="text1"/>
        </w:rPr>
      </w:pPr>
      <w:r w:rsidRPr="00CA0D50">
        <w:rPr>
          <w:rFonts w:ascii="Arial" w:hAnsi="Arial" w:cs="Arial"/>
          <w:color w:val="000000" w:themeColor="text1"/>
        </w:rPr>
        <w:t>3</w:t>
      </w:r>
      <m:oMath>
        <m:r>
          <w:rPr>
            <w:rFonts w:ascii="Cambria Math" w:hAnsi="Cambria Math" w:cs="Arial"/>
          </w:rPr>
          <m:t xml:space="preserve"> m</m:t>
        </m:r>
      </m:oMath>
      <w:r w:rsidRPr="00CA0D50">
        <w:rPr>
          <w:rFonts w:ascii="Arial" w:hAnsi="Arial" w:cs="Arial"/>
          <w:color w:val="000000" w:themeColor="text1"/>
        </w:rPr>
        <w:t xml:space="preserve"> </w:t>
      </w:r>
      <w:r w:rsidR="004062FC">
        <w:rPr>
          <w:rFonts w:ascii="Arial" w:hAnsi="Arial" w:cs="Arial"/>
          <w:color w:val="000000" w:themeColor="text1"/>
        </w:rPr>
        <w:t xml:space="preserve">and </w:t>
      </w:r>
      <w:r w:rsidRPr="00CA0D50">
        <w:rPr>
          <w:rFonts w:ascii="Arial" w:hAnsi="Arial" w:cs="Arial"/>
          <w:color w:val="000000" w:themeColor="text1"/>
        </w:rPr>
        <w:t>42</w:t>
      </w:r>
      <m:oMath>
        <m:r>
          <w:rPr>
            <w:rFonts w:ascii="Cambria Math" w:hAnsi="Cambria Math" w:cs="Arial"/>
            <w:color w:val="000000" w:themeColor="text1"/>
          </w:rPr>
          <m:t xml:space="preserve"> </m:t>
        </m:r>
        <m:r>
          <w:rPr>
            <w:rFonts w:ascii="Cambria Math" w:hAnsi="Cambria Math" w:cs="Arial"/>
          </w:rPr>
          <m:t>cm</m:t>
        </m:r>
      </m:oMath>
      <w:r w:rsidR="007C1FF2" w:rsidRPr="00CA0D50">
        <w:rPr>
          <w:rFonts w:ascii="Arial" w:hAnsi="Arial" w:cs="Arial"/>
          <w:color w:val="000000" w:themeColor="text1"/>
        </w:rPr>
        <w:t xml:space="preserve"> </w:t>
      </w:r>
      <w:r w:rsidR="007C1FF2" w:rsidRPr="00CA0D50">
        <w:rPr>
          <w:rFonts w:ascii="Arial" w:hAnsi="Arial" w:cs="Arial"/>
        </w:rPr>
        <w:t>= ______________________</w:t>
      </w:r>
    </w:p>
    <w:p w:rsidR="007C1FF2" w:rsidRPr="007C1FF2" w:rsidRDefault="007C1FF2" w:rsidP="007C1FF2">
      <w:pPr>
        <w:pStyle w:val="ListParagraph"/>
        <w:rPr>
          <w:rFonts w:ascii="Arial" w:hAnsi="Arial" w:cs="Arial"/>
          <w:color w:val="000000" w:themeColor="text1"/>
          <w:sz w:val="24"/>
          <w:szCs w:val="24"/>
        </w:rPr>
      </w:pPr>
    </w:p>
    <w:p w:rsidR="007C1FF2" w:rsidRPr="007C1FF2" w:rsidRDefault="007C1FF2" w:rsidP="007C1FF2">
      <w:pPr>
        <w:pStyle w:val="ListParagraph"/>
        <w:tabs>
          <w:tab w:val="left" w:pos="5850"/>
        </w:tabs>
        <w:ind w:left="1080"/>
        <w:rPr>
          <w:rFonts w:ascii="Arial" w:hAnsi="Arial" w:cs="Arial"/>
          <w:color w:val="000000" w:themeColor="text1"/>
          <w:sz w:val="24"/>
          <w:szCs w:val="24"/>
        </w:rPr>
      </w:pPr>
    </w:p>
    <w:p w:rsidR="00730BA1" w:rsidRPr="00CA0D50" w:rsidRDefault="00730BA1" w:rsidP="007C1FF2">
      <w:pPr>
        <w:pStyle w:val="ListParagraph"/>
        <w:numPr>
          <w:ilvl w:val="0"/>
          <w:numId w:val="32"/>
        </w:numPr>
        <w:tabs>
          <w:tab w:val="left" w:pos="5850"/>
        </w:tabs>
        <w:rPr>
          <w:rFonts w:ascii="Arial" w:hAnsi="Arial" w:cs="Arial"/>
        </w:rPr>
      </w:pPr>
      <w:r w:rsidRPr="00CA0D50">
        <w:rPr>
          <w:rFonts w:ascii="Arial" w:hAnsi="Arial" w:cs="Arial"/>
        </w:rPr>
        <w:t xml:space="preserve">Write in </w:t>
      </w:r>
      <m:oMath>
        <m:r>
          <w:rPr>
            <w:rFonts w:ascii="Cambria Math" w:hAnsi="Cambria Math" w:cs="Arial"/>
          </w:rPr>
          <m:t>m</m:t>
        </m:r>
      </m:oMath>
      <w:r w:rsidRPr="00CA0D50">
        <w:rPr>
          <w:rFonts w:ascii="Arial" w:hAnsi="Arial" w:cs="Arial"/>
        </w:rPr>
        <w:t xml:space="preserve"> using decimal notation</w:t>
      </w:r>
    </w:p>
    <w:p w:rsidR="007C1FF2" w:rsidRPr="00CA0D50" w:rsidRDefault="00730BA1" w:rsidP="00215131">
      <w:pPr>
        <w:pStyle w:val="ListParagraph"/>
        <w:numPr>
          <w:ilvl w:val="0"/>
          <w:numId w:val="36"/>
        </w:numPr>
        <w:tabs>
          <w:tab w:val="left" w:pos="5850"/>
        </w:tabs>
        <w:rPr>
          <w:rFonts w:ascii="Arial" w:hAnsi="Arial" w:cs="Arial"/>
          <w:color w:val="000000" w:themeColor="text1"/>
        </w:rPr>
      </w:pPr>
      <w:r w:rsidRPr="00CA0D50">
        <w:rPr>
          <w:rFonts w:ascii="Arial" w:hAnsi="Arial" w:cs="Arial"/>
          <w:color w:val="000000" w:themeColor="text1"/>
        </w:rPr>
        <w:t>589</w:t>
      </w:r>
      <m:oMath>
        <m:r>
          <w:rPr>
            <w:rFonts w:ascii="Cambria Math" w:hAnsi="Cambria Math" w:cs="Arial"/>
          </w:rPr>
          <m:t xml:space="preserve"> cm</m:t>
        </m:r>
      </m:oMath>
      <w:r w:rsidRPr="00CA0D50">
        <w:rPr>
          <w:rFonts w:ascii="Arial" w:hAnsi="Arial" w:cs="Arial"/>
          <w:color w:val="000000" w:themeColor="text1"/>
        </w:rPr>
        <w:t xml:space="preserve"> </w:t>
      </w:r>
      <w:r w:rsidR="00215131" w:rsidRPr="00CA0D50">
        <w:rPr>
          <w:rFonts w:ascii="Arial" w:hAnsi="Arial" w:cs="Arial"/>
        </w:rPr>
        <w:t>= ______________________</w:t>
      </w:r>
    </w:p>
    <w:p w:rsidR="00215131" w:rsidRPr="00CA0D50" w:rsidRDefault="00215131" w:rsidP="00215131">
      <w:pPr>
        <w:pStyle w:val="ListParagraph"/>
        <w:tabs>
          <w:tab w:val="left" w:pos="5850"/>
        </w:tabs>
        <w:ind w:left="1080"/>
        <w:rPr>
          <w:rFonts w:ascii="Arial" w:hAnsi="Arial" w:cs="Arial"/>
          <w:color w:val="000000" w:themeColor="text1"/>
        </w:rPr>
      </w:pPr>
    </w:p>
    <w:p w:rsidR="00215131" w:rsidRPr="00CA0D50" w:rsidRDefault="00730BA1" w:rsidP="00215131">
      <w:pPr>
        <w:pStyle w:val="ListParagraph"/>
        <w:numPr>
          <w:ilvl w:val="0"/>
          <w:numId w:val="36"/>
        </w:numPr>
        <w:tabs>
          <w:tab w:val="left" w:pos="5850"/>
        </w:tabs>
        <w:rPr>
          <w:rFonts w:ascii="Arial" w:hAnsi="Arial" w:cs="Arial"/>
          <w:color w:val="000000" w:themeColor="text1"/>
        </w:rPr>
      </w:pPr>
      <w:r w:rsidRPr="00CA0D50">
        <w:rPr>
          <w:rFonts w:ascii="Arial" w:hAnsi="Arial" w:cs="Arial"/>
          <w:color w:val="000000" w:themeColor="text1"/>
        </w:rPr>
        <w:t>675</w:t>
      </w:r>
      <m:oMath>
        <m:r>
          <w:rPr>
            <w:rFonts w:ascii="Cambria Math" w:hAnsi="Cambria Math" w:cs="Arial"/>
          </w:rPr>
          <m:t xml:space="preserve"> cm</m:t>
        </m:r>
      </m:oMath>
      <w:r w:rsidRPr="00CA0D50">
        <w:rPr>
          <w:rFonts w:ascii="Arial" w:hAnsi="Arial" w:cs="Arial"/>
          <w:color w:val="000000" w:themeColor="text1"/>
        </w:rPr>
        <w:t xml:space="preserve"> </w:t>
      </w:r>
      <w:r w:rsidR="00215131" w:rsidRPr="00CA0D50">
        <w:rPr>
          <w:rFonts w:ascii="Arial" w:hAnsi="Arial" w:cs="Arial"/>
        </w:rPr>
        <w:t>= ______________________</w:t>
      </w:r>
    </w:p>
    <w:p w:rsidR="00215131" w:rsidRPr="00CA0D50" w:rsidRDefault="00215131" w:rsidP="00215131">
      <w:pPr>
        <w:pStyle w:val="ListParagraph"/>
        <w:rPr>
          <w:rFonts w:ascii="Arial" w:hAnsi="Arial" w:cs="Arial"/>
          <w:color w:val="000000" w:themeColor="text1"/>
        </w:rPr>
      </w:pPr>
    </w:p>
    <w:p w:rsidR="00215131" w:rsidRPr="00CA0D50" w:rsidRDefault="00215131" w:rsidP="00215131">
      <w:pPr>
        <w:pStyle w:val="ListParagraph"/>
        <w:numPr>
          <w:ilvl w:val="0"/>
          <w:numId w:val="36"/>
        </w:numPr>
        <w:tabs>
          <w:tab w:val="left" w:pos="5850"/>
        </w:tabs>
        <w:rPr>
          <w:rFonts w:ascii="Arial" w:hAnsi="Arial" w:cs="Arial"/>
          <w:color w:val="000000" w:themeColor="text1"/>
        </w:rPr>
      </w:pPr>
      <w:r w:rsidRPr="00CA0D50">
        <w:rPr>
          <w:rFonts w:ascii="Arial" w:hAnsi="Arial" w:cs="Arial"/>
          <w:color w:val="000000" w:themeColor="text1"/>
        </w:rPr>
        <w:t>1</w:t>
      </w:r>
      <w:r w:rsidR="00730BA1" w:rsidRPr="00CA0D50">
        <w:rPr>
          <w:rFonts w:ascii="Arial" w:hAnsi="Arial" w:cs="Arial"/>
          <w:color w:val="000000" w:themeColor="text1"/>
        </w:rPr>
        <w:t>050</w:t>
      </w:r>
      <m:oMath>
        <m:r>
          <w:rPr>
            <w:rFonts w:ascii="Cambria Math" w:hAnsi="Cambria Math" w:cs="Arial"/>
          </w:rPr>
          <m:t xml:space="preserve"> cm</m:t>
        </m:r>
      </m:oMath>
      <w:r w:rsidR="00730BA1" w:rsidRPr="00CA0D50">
        <w:rPr>
          <w:rFonts w:ascii="Arial" w:hAnsi="Arial" w:cs="Arial"/>
          <w:color w:val="000000" w:themeColor="text1"/>
        </w:rPr>
        <w:t xml:space="preserve"> </w:t>
      </w:r>
      <w:r w:rsidRPr="00CA0D50">
        <w:rPr>
          <w:rFonts w:ascii="Arial" w:hAnsi="Arial" w:cs="Arial"/>
        </w:rPr>
        <w:t>= ______________________</w:t>
      </w:r>
    </w:p>
    <w:p w:rsidR="00215131" w:rsidRPr="00CA0D50" w:rsidRDefault="00215131" w:rsidP="00215131">
      <w:pPr>
        <w:pStyle w:val="ListParagraph"/>
        <w:rPr>
          <w:rFonts w:ascii="Arial" w:hAnsi="Arial" w:cs="Arial"/>
          <w:color w:val="000000" w:themeColor="text1"/>
        </w:rPr>
      </w:pPr>
    </w:p>
    <w:p w:rsidR="00215131" w:rsidRPr="00CA0D50" w:rsidRDefault="00730BA1" w:rsidP="00215131">
      <w:pPr>
        <w:pStyle w:val="ListParagraph"/>
        <w:numPr>
          <w:ilvl w:val="0"/>
          <w:numId w:val="36"/>
        </w:numPr>
        <w:tabs>
          <w:tab w:val="left" w:pos="5850"/>
        </w:tabs>
        <w:rPr>
          <w:rFonts w:ascii="Arial" w:hAnsi="Arial" w:cs="Arial"/>
          <w:color w:val="000000" w:themeColor="text1"/>
        </w:rPr>
      </w:pPr>
      <w:r w:rsidRPr="00CA0D50">
        <w:rPr>
          <w:rFonts w:ascii="Arial" w:hAnsi="Arial" w:cs="Arial"/>
          <w:color w:val="000000" w:themeColor="text1"/>
        </w:rPr>
        <w:t>1234</w:t>
      </w:r>
      <m:oMath>
        <m:r>
          <w:rPr>
            <w:rFonts w:ascii="Cambria Math" w:hAnsi="Cambria Math" w:cs="Arial"/>
          </w:rPr>
          <m:t xml:space="preserve"> cm</m:t>
        </m:r>
      </m:oMath>
      <w:r w:rsidRPr="00CA0D50">
        <w:rPr>
          <w:rFonts w:ascii="Arial" w:hAnsi="Arial" w:cs="Arial"/>
          <w:color w:val="000000" w:themeColor="text1"/>
        </w:rPr>
        <w:t xml:space="preserve"> </w:t>
      </w:r>
      <w:r w:rsidR="00215131" w:rsidRPr="00CA0D50">
        <w:rPr>
          <w:rFonts w:ascii="Arial" w:hAnsi="Arial" w:cs="Arial"/>
        </w:rPr>
        <w:t>= ______________________</w:t>
      </w:r>
    </w:p>
    <w:p w:rsidR="00215131" w:rsidRPr="00CA0D50" w:rsidRDefault="00215131" w:rsidP="00215131">
      <w:pPr>
        <w:pStyle w:val="ListParagraph"/>
        <w:rPr>
          <w:rFonts w:ascii="Arial" w:hAnsi="Arial" w:cs="Arial"/>
          <w:color w:val="000000" w:themeColor="text1"/>
        </w:rPr>
      </w:pPr>
    </w:p>
    <w:p w:rsidR="00730BA1" w:rsidRPr="00CA0D50" w:rsidRDefault="00730BA1" w:rsidP="00215131">
      <w:pPr>
        <w:pStyle w:val="ListParagraph"/>
        <w:numPr>
          <w:ilvl w:val="0"/>
          <w:numId w:val="36"/>
        </w:numPr>
        <w:tabs>
          <w:tab w:val="left" w:pos="5850"/>
        </w:tabs>
        <w:rPr>
          <w:rFonts w:ascii="Arial" w:hAnsi="Arial" w:cs="Arial"/>
          <w:color w:val="000000" w:themeColor="text1"/>
        </w:rPr>
      </w:pPr>
      <w:r w:rsidRPr="00CA0D50">
        <w:rPr>
          <w:rFonts w:ascii="Arial" w:hAnsi="Arial" w:cs="Arial"/>
          <w:color w:val="000000" w:themeColor="text1"/>
        </w:rPr>
        <w:t>678</w:t>
      </w:r>
      <m:oMath>
        <m:r>
          <w:rPr>
            <w:rFonts w:ascii="Cambria Math" w:hAnsi="Cambria Math" w:cs="Arial"/>
          </w:rPr>
          <m:t xml:space="preserve"> cm</m:t>
        </m:r>
      </m:oMath>
      <w:r w:rsidR="00215131" w:rsidRPr="00CA0D50">
        <w:rPr>
          <w:rFonts w:ascii="Arial" w:hAnsi="Arial" w:cs="Arial"/>
          <w:color w:val="000000" w:themeColor="text1"/>
        </w:rPr>
        <w:t xml:space="preserve"> </w:t>
      </w:r>
      <w:r w:rsidR="00215131" w:rsidRPr="00CA0D50">
        <w:rPr>
          <w:rFonts w:ascii="Arial" w:hAnsi="Arial" w:cs="Arial"/>
        </w:rPr>
        <w:t>= ______________________</w:t>
      </w:r>
    </w:p>
    <w:p w:rsidR="009669EE" w:rsidRPr="009669EE" w:rsidRDefault="009669EE" w:rsidP="009669EE">
      <w:pPr>
        <w:pStyle w:val="ListParagraph"/>
        <w:rPr>
          <w:rFonts w:ascii="Arial" w:hAnsi="Arial" w:cs="Arial"/>
          <w:color w:val="000000" w:themeColor="text1"/>
          <w:sz w:val="24"/>
          <w:szCs w:val="24"/>
        </w:rPr>
      </w:pPr>
    </w:p>
    <w:p w:rsidR="009669EE" w:rsidRDefault="009669EE" w:rsidP="009669EE">
      <w:pPr>
        <w:pStyle w:val="ListParagraph"/>
        <w:tabs>
          <w:tab w:val="left" w:pos="5850"/>
        </w:tabs>
        <w:ind w:left="1080"/>
        <w:rPr>
          <w:rFonts w:ascii="Arial" w:hAnsi="Arial" w:cs="Arial"/>
          <w:color w:val="000000" w:themeColor="text1"/>
          <w:sz w:val="24"/>
          <w:szCs w:val="24"/>
        </w:rPr>
      </w:pPr>
    </w:p>
    <w:p w:rsidR="00CA0D50" w:rsidRDefault="00CA0D50" w:rsidP="009669EE">
      <w:pPr>
        <w:pStyle w:val="ListParagraph"/>
        <w:tabs>
          <w:tab w:val="left" w:pos="5850"/>
        </w:tabs>
        <w:ind w:left="1080"/>
        <w:rPr>
          <w:rFonts w:ascii="Arial" w:hAnsi="Arial" w:cs="Arial"/>
          <w:color w:val="000000" w:themeColor="text1"/>
          <w:sz w:val="24"/>
          <w:szCs w:val="24"/>
        </w:rPr>
      </w:pPr>
    </w:p>
    <w:p w:rsidR="00CA0D50" w:rsidRDefault="00CA0D50" w:rsidP="009669EE">
      <w:pPr>
        <w:pStyle w:val="ListParagraph"/>
        <w:tabs>
          <w:tab w:val="left" w:pos="5850"/>
        </w:tabs>
        <w:ind w:left="1080"/>
        <w:rPr>
          <w:rFonts w:ascii="Arial" w:hAnsi="Arial" w:cs="Arial"/>
          <w:color w:val="000000" w:themeColor="text1"/>
          <w:sz w:val="24"/>
          <w:szCs w:val="24"/>
        </w:rPr>
      </w:pPr>
    </w:p>
    <w:p w:rsidR="00CA0D50" w:rsidRDefault="00CA0D50" w:rsidP="009669EE">
      <w:pPr>
        <w:pStyle w:val="ListParagraph"/>
        <w:tabs>
          <w:tab w:val="left" w:pos="5850"/>
        </w:tabs>
        <w:ind w:left="1080"/>
        <w:rPr>
          <w:rFonts w:ascii="Arial" w:hAnsi="Arial" w:cs="Arial"/>
          <w:color w:val="000000" w:themeColor="text1"/>
          <w:sz w:val="24"/>
          <w:szCs w:val="24"/>
        </w:rPr>
      </w:pPr>
    </w:p>
    <w:p w:rsidR="00CA0D50" w:rsidRDefault="00CA0D50" w:rsidP="009669EE">
      <w:pPr>
        <w:pStyle w:val="ListParagraph"/>
        <w:tabs>
          <w:tab w:val="left" w:pos="5850"/>
        </w:tabs>
        <w:ind w:left="1080"/>
        <w:rPr>
          <w:rFonts w:ascii="Arial" w:hAnsi="Arial" w:cs="Arial"/>
          <w:color w:val="000000" w:themeColor="text1"/>
          <w:sz w:val="24"/>
          <w:szCs w:val="24"/>
        </w:rPr>
      </w:pPr>
    </w:p>
    <w:p w:rsidR="00CA0D50" w:rsidRDefault="00CA0D50" w:rsidP="009669EE">
      <w:pPr>
        <w:pStyle w:val="ListParagraph"/>
        <w:tabs>
          <w:tab w:val="left" w:pos="5850"/>
        </w:tabs>
        <w:ind w:left="1080"/>
        <w:rPr>
          <w:rFonts w:ascii="Arial" w:hAnsi="Arial" w:cs="Arial"/>
          <w:color w:val="000000" w:themeColor="text1"/>
          <w:sz w:val="24"/>
          <w:szCs w:val="24"/>
        </w:rPr>
      </w:pPr>
    </w:p>
    <w:p w:rsidR="00CA0D50" w:rsidRDefault="00CA0D50" w:rsidP="009669EE">
      <w:pPr>
        <w:pStyle w:val="ListParagraph"/>
        <w:tabs>
          <w:tab w:val="left" w:pos="5850"/>
        </w:tabs>
        <w:ind w:left="1080"/>
        <w:rPr>
          <w:rFonts w:ascii="Arial" w:hAnsi="Arial" w:cs="Arial"/>
          <w:color w:val="000000" w:themeColor="text1"/>
          <w:sz w:val="24"/>
          <w:szCs w:val="24"/>
        </w:rPr>
      </w:pPr>
    </w:p>
    <w:p w:rsidR="00CA0D50" w:rsidRDefault="00CA0D50" w:rsidP="009669EE">
      <w:pPr>
        <w:pStyle w:val="ListParagraph"/>
        <w:tabs>
          <w:tab w:val="left" w:pos="5850"/>
        </w:tabs>
        <w:ind w:left="1080"/>
        <w:rPr>
          <w:rFonts w:ascii="Arial" w:hAnsi="Arial" w:cs="Arial"/>
          <w:color w:val="000000" w:themeColor="text1"/>
          <w:sz w:val="24"/>
          <w:szCs w:val="24"/>
        </w:rPr>
      </w:pPr>
    </w:p>
    <w:p w:rsidR="00CA0D50" w:rsidRDefault="00CA0D50" w:rsidP="009669EE">
      <w:pPr>
        <w:pStyle w:val="ListParagraph"/>
        <w:tabs>
          <w:tab w:val="left" w:pos="5850"/>
        </w:tabs>
        <w:ind w:left="1080"/>
        <w:rPr>
          <w:rFonts w:ascii="Arial" w:hAnsi="Arial" w:cs="Arial"/>
          <w:color w:val="000000" w:themeColor="text1"/>
          <w:sz w:val="24"/>
          <w:szCs w:val="24"/>
        </w:rPr>
      </w:pPr>
    </w:p>
    <w:p w:rsidR="00CA0D50" w:rsidRDefault="00CA0D50" w:rsidP="009669EE">
      <w:pPr>
        <w:pStyle w:val="ListParagraph"/>
        <w:tabs>
          <w:tab w:val="left" w:pos="5850"/>
        </w:tabs>
        <w:ind w:left="1080"/>
        <w:rPr>
          <w:rFonts w:ascii="Arial" w:hAnsi="Arial" w:cs="Arial"/>
          <w:color w:val="000000" w:themeColor="text1"/>
          <w:sz w:val="24"/>
          <w:szCs w:val="24"/>
        </w:rPr>
      </w:pPr>
    </w:p>
    <w:p w:rsidR="00CA0D50" w:rsidRDefault="00CA0D50" w:rsidP="009669EE">
      <w:pPr>
        <w:pStyle w:val="ListParagraph"/>
        <w:tabs>
          <w:tab w:val="left" w:pos="5850"/>
        </w:tabs>
        <w:ind w:left="1080"/>
        <w:rPr>
          <w:rFonts w:ascii="Arial" w:hAnsi="Arial" w:cs="Arial"/>
          <w:color w:val="000000" w:themeColor="text1"/>
          <w:sz w:val="24"/>
          <w:szCs w:val="24"/>
        </w:rPr>
      </w:pPr>
    </w:p>
    <w:p w:rsidR="00730BA1" w:rsidRPr="00CA0D50" w:rsidRDefault="002645BD" w:rsidP="009669EE">
      <w:pPr>
        <w:pStyle w:val="ListParagraph"/>
        <w:numPr>
          <w:ilvl w:val="0"/>
          <w:numId w:val="32"/>
        </w:numPr>
        <w:tabs>
          <w:tab w:val="left" w:pos="5850"/>
        </w:tabs>
        <w:rPr>
          <w:rFonts w:ascii="Arial" w:hAnsi="Arial" w:cs="Arial"/>
        </w:rPr>
      </w:pPr>
      <w:r w:rsidRPr="00CA0D50">
        <w:rPr>
          <w:rFonts w:ascii="Arial" w:hAnsi="Arial" w:cs="Arial"/>
        </w:rPr>
        <w:t xml:space="preserve">Write in </w:t>
      </w:r>
      <m:oMath>
        <m:r>
          <w:rPr>
            <w:rFonts w:ascii="Cambria Math" w:hAnsi="Cambria Math" w:cs="Arial"/>
          </w:rPr>
          <m:t>km</m:t>
        </m:r>
      </m:oMath>
      <w:r w:rsidRPr="00CA0D50">
        <w:rPr>
          <w:rFonts w:ascii="Arial" w:hAnsi="Arial" w:cs="Arial"/>
        </w:rPr>
        <w:t xml:space="preserve"> using the decimal notation</w:t>
      </w:r>
    </w:p>
    <w:p w:rsidR="00215131" w:rsidRPr="00215131" w:rsidRDefault="00730BA1" w:rsidP="00215131">
      <w:pPr>
        <w:pStyle w:val="ListParagraph"/>
        <w:numPr>
          <w:ilvl w:val="0"/>
          <w:numId w:val="37"/>
        </w:numPr>
        <w:tabs>
          <w:tab w:val="left" w:pos="5850"/>
        </w:tabs>
        <w:rPr>
          <w:rFonts w:ascii="Arial" w:hAnsi="Arial" w:cs="Arial"/>
          <w:color w:val="000000" w:themeColor="text1"/>
          <w:sz w:val="24"/>
          <w:szCs w:val="24"/>
        </w:rPr>
      </w:pPr>
      <w:r w:rsidRPr="00215131">
        <w:rPr>
          <w:rFonts w:ascii="Arial" w:hAnsi="Arial" w:cs="Arial"/>
          <w:color w:val="000000" w:themeColor="text1"/>
          <w:sz w:val="24"/>
          <w:szCs w:val="24"/>
        </w:rPr>
        <w:t>3</w:t>
      </w:r>
      <m:oMath>
        <m:r>
          <w:rPr>
            <w:rFonts w:ascii="Cambria Math" w:hAnsi="Cambria Math" w:cs="Arial"/>
            <w:szCs w:val="24"/>
          </w:rPr>
          <m:t xml:space="preserve"> km</m:t>
        </m:r>
      </m:oMath>
      <w:r w:rsidRPr="00215131">
        <w:rPr>
          <w:rFonts w:ascii="Arial" w:hAnsi="Arial" w:cs="Arial"/>
          <w:color w:val="000000" w:themeColor="text1"/>
          <w:sz w:val="24"/>
          <w:szCs w:val="24"/>
        </w:rPr>
        <w:t xml:space="preserve"> </w:t>
      </w:r>
      <w:r w:rsidR="004062FC">
        <w:rPr>
          <w:rFonts w:ascii="Arial" w:hAnsi="Arial" w:cs="Arial"/>
          <w:color w:val="000000" w:themeColor="text1"/>
          <w:sz w:val="24"/>
          <w:szCs w:val="24"/>
        </w:rPr>
        <w:t xml:space="preserve">and </w:t>
      </w:r>
      <w:r w:rsidRPr="00215131">
        <w:rPr>
          <w:rFonts w:ascii="Arial" w:hAnsi="Arial" w:cs="Arial"/>
          <w:color w:val="000000" w:themeColor="text1"/>
          <w:sz w:val="24"/>
          <w:szCs w:val="24"/>
        </w:rPr>
        <w:t>45</w:t>
      </w:r>
      <m:oMath>
        <m:r>
          <w:rPr>
            <w:rFonts w:ascii="Cambria Math" w:hAnsi="Cambria Math" w:cs="Arial"/>
            <w:szCs w:val="24"/>
          </w:rPr>
          <m:t>m</m:t>
        </m:r>
      </m:oMath>
      <w:r w:rsidRPr="00215131">
        <w:rPr>
          <w:rFonts w:ascii="Arial" w:hAnsi="Arial" w:cs="Arial"/>
          <w:color w:val="000000" w:themeColor="text1"/>
          <w:sz w:val="24"/>
          <w:szCs w:val="24"/>
        </w:rPr>
        <w:t xml:space="preserve"> </w:t>
      </w:r>
      <w:r w:rsidR="00215131" w:rsidRPr="00215131">
        <w:rPr>
          <w:rFonts w:ascii="Arial" w:hAnsi="Arial" w:cs="Arial"/>
          <w:szCs w:val="24"/>
        </w:rPr>
        <w:t>= ______________________</w:t>
      </w:r>
    </w:p>
    <w:p w:rsidR="00215131" w:rsidRPr="00215131" w:rsidRDefault="00215131" w:rsidP="00215131">
      <w:pPr>
        <w:pStyle w:val="ListParagraph"/>
        <w:tabs>
          <w:tab w:val="left" w:pos="5850"/>
        </w:tabs>
        <w:ind w:left="1080"/>
        <w:rPr>
          <w:rFonts w:ascii="Arial" w:hAnsi="Arial" w:cs="Arial"/>
          <w:color w:val="000000" w:themeColor="text1"/>
          <w:sz w:val="24"/>
          <w:szCs w:val="24"/>
        </w:rPr>
      </w:pPr>
    </w:p>
    <w:p w:rsidR="00215131" w:rsidRPr="00215131" w:rsidRDefault="00730BA1" w:rsidP="00215131">
      <w:pPr>
        <w:pStyle w:val="ListParagraph"/>
        <w:numPr>
          <w:ilvl w:val="0"/>
          <w:numId w:val="37"/>
        </w:numPr>
        <w:tabs>
          <w:tab w:val="left" w:pos="5850"/>
        </w:tabs>
        <w:rPr>
          <w:rFonts w:ascii="Arial" w:hAnsi="Arial" w:cs="Arial"/>
          <w:color w:val="000000" w:themeColor="text1"/>
          <w:sz w:val="24"/>
          <w:szCs w:val="24"/>
        </w:rPr>
      </w:pPr>
      <w:r w:rsidRPr="00215131">
        <w:rPr>
          <w:rFonts w:ascii="Arial" w:hAnsi="Arial" w:cs="Arial"/>
          <w:color w:val="000000" w:themeColor="text1"/>
          <w:sz w:val="24"/>
          <w:szCs w:val="24"/>
        </w:rPr>
        <w:t>15</w:t>
      </w:r>
      <m:oMath>
        <m:r>
          <w:rPr>
            <w:rFonts w:ascii="Cambria Math" w:hAnsi="Cambria Math" w:cs="Arial"/>
            <w:szCs w:val="24"/>
          </w:rPr>
          <m:t xml:space="preserve"> km</m:t>
        </m:r>
      </m:oMath>
      <w:r w:rsidRPr="00215131">
        <w:rPr>
          <w:rFonts w:ascii="Arial" w:hAnsi="Arial" w:cs="Arial"/>
          <w:color w:val="000000" w:themeColor="text1"/>
          <w:sz w:val="24"/>
          <w:szCs w:val="24"/>
        </w:rPr>
        <w:t xml:space="preserve"> </w:t>
      </w:r>
      <w:r w:rsidR="004062FC">
        <w:rPr>
          <w:rFonts w:ascii="Arial" w:hAnsi="Arial" w:cs="Arial"/>
          <w:color w:val="000000" w:themeColor="text1"/>
          <w:sz w:val="24"/>
          <w:szCs w:val="24"/>
        </w:rPr>
        <w:t xml:space="preserve">and </w:t>
      </w:r>
      <w:r w:rsidRPr="00215131">
        <w:rPr>
          <w:rFonts w:ascii="Arial" w:hAnsi="Arial" w:cs="Arial"/>
          <w:color w:val="000000" w:themeColor="text1"/>
          <w:sz w:val="24"/>
          <w:szCs w:val="24"/>
        </w:rPr>
        <w:t>6</w:t>
      </w:r>
      <m:oMath>
        <m:r>
          <w:rPr>
            <w:rFonts w:ascii="Cambria Math" w:hAnsi="Cambria Math" w:cs="Arial"/>
            <w:szCs w:val="24"/>
          </w:rPr>
          <m:t>m</m:t>
        </m:r>
      </m:oMath>
      <w:r w:rsidRPr="00215131">
        <w:rPr>
          <w:rFonts w:ascii="Arial" w:hAnsi="Arial" w:cs="Arial"/>
          <w:color w:val="000000" w:themeColor="text1"/>
          <w:sz w:val="24"/>
          <w:szCs w:val="24"/>
        </w:rPr>
        <w:t xml:space="preserve">  </w:t>
      </w:r>
      <w:r w:rsidR="00215131" w:rsidRPr="00215131">
        <w:rPr>
          <w:rFonts w:ascii="Arial" w:hAnsi="Arial" w:cs="Arial"/>
          <w:szCs w:val="24"/>
        </w:rPr>
        <w:t>= ______________________</w:t>
      </w:r>
    </w:p>
    <w:p w:rsidR="00215131" w:rsidRPr="00215131" w:rsidRDefault="00215131" w:rsidP="00215131">
      <w:pPr>
        <w:pStyle w:val="ListParagraph"/>
        <w:rPr>
          <w:rFonts w:ascii="Arial" w:hAnsi="Arial" w:cs="Arial"/>
          <w:color w:val="000000" w:themeColor="text1"/>
          <w:sz w:val="24"/>
          <w:szCs w:val="24"/>
        </w:rPr>
      </w:pPr>
    </w:p>
    <w:p w:rsidR="00215131" w:rsidRPr="00215131" w:rsidRDefault="00730BA1" w:rsidP="00215131">
      <w:pPr>
        <w:pStyle w:val="ListParagraph"/>
        <w:numPr>
          <w:ilvl w:val="0"/>
          <w:numId w:val="37"/>
        </w:numPr>
        <w:tabs>
          <w:tab w:val="left" w:pos="5850"/>
        </w:tabs>
        <w:rPr>
          <w:rFonts w:ascii="Arial" w:hAnsi="Arial" w:cs="Arial"/>
          <w:color w:val="000000" w:themeColor="text1"/>
          <w:sz w:val="24"/>
          <w:szCs w:val="24"/>
        </w:rPr>
      </w:pPr>
      <w:r w:rsidRPr="00215131">
        <w:rPr>
          <w:rFonts w:ascii="Arial" w:hAnsi="Arial" w:cs="Arial"/>
          <w:color w:val="000000" w:themeColor="text1"/>
          <w:sz w:val="24"/>
          <w:szCs w:val="24"/>
        </w:rPr>
        <w:t>10</w:t>
      </w:r>
      <m:oMath>
        <m:r>
          <w:rPr>
            <w:rFonts w:ascii="Cambria Math" w:hAnsi="Cambria Math" w:cs="Arial"/>
            <w:szCs w:val="24"/>
          </w:rPr>
          <m:t xml:space="preserve"> km</m:t>
        </m:r>
      </m:oMath>
      <w:r w:rsidRPr="00215131">
        <w:rPr>
          <w:rFonts w:ascii="Arial" w:hAnsi="Arial" w:cs="Arial"/>
          <w:color w:val="000000" w:themeColor="text1"/>
          <w:sz w:val="24"/>
          <w:szCs w:val="24"/>
        </w:rPr>
        <w:t xml:space="preserve"> </w:t>
      </w:r>
      <w:r w:rsidR="004062FC">
        <w:rPr>
          <w:rFonts w:ascii="Arial" w:hAnsi="Arial" w:cs="Arial"/>
          <w:color w:val="000000" w:themeColor="text1"/>
          <w:sz w:val="24"/>
          <w:szCs w:val="24"/>
        </w:rPr>
        <w:t xml:space="preserve">and </w:t>
      </w:r>
      <w:r w:rsidRPr="00215131">
        <w:rPr>
          <w:rFonts w:ascii="Arial" w:hAnsi="Arial" w:cs="Arial"/>
          <w:color w:val="000000" w:themeColor="text1"/>
          <w:sz w:val="24"/>
          <w:szCs w:val="24"/>
        </w:rPr>
        <w:t>09</w:t>
      </w:r>
      <m:oMath>
        <m:r>
          <w:rPr>
            <w:rFonts w:ascii="Cambria Math" w:hAnsi="Cambria Math" w:cs="Arial"/>
            <w:szCs w:val="24"/>
          </w:rPr>
          <m:t>m</m:t>
        </m:r>
      </m:oMath>
      <w:r w:rsidRPr="00215131">
        <w:rPr>
          <w:rFonts w:ascii="Arial" w:hAnsi="Arial" w:cs="Arial"/>
          <w:color w:val="000000" w:themeColor="text1"/>
          <w:sz w:val="24"/>
          <w:szCs w:val="24"/>
        </w:rPr>
        <w:t xml:space="preserve"> </w:t>
      </w:r>
      <w:r w:rsidR="00215131" w:rsidRPr="00215131">
        <w:rPr>
          <w:rFonts w:ascii="Arial" w:hAnsi="Arial" w:cs="Arial"/>
          <w:szCs w:val="24"/>
        </w:rPr>
        <w:t>= ______________________</w:t>
      </w:r>
    </w:p>
    <w:p w:rsidR="00215131" w:rsidRPr="00215131" w:rsidRDefault="00215131" w:rsidP="00215131">
      <w:pPr>
        <w:pStyle w:val="ListParagraph"/>
        <w:rPr>
          <w:rFonts w:ascii="Arial" w:hAnsi="Arial" w:cs="Arial"/>
          <w:color w:val="000000" w:themeColor="text1"/>
          <w:sz w:val="24"/>
          <w:szCs w:val="24"/>
        </w:rPr>
      </w:pPr>
    </w:p>
    <w:p w:rsidR="00215131" w:rsidRPr="00215131" w:rsidRDefault="00730BA1" w:rsidP="00215131">
      <w:pPr>
        <w:pStyle w:val="ListParagraph"/>
        <w:numPr>
          <w:ilvl w:val="0"/>
          <w:numId w:val="37"/>
        </w:numPr>
        <w:tabs>
          <w:tab w:val="left" w:pos="5850"/>
        </w:tabs>
        <w:rPr>
          <w:rFonts w:ascii="Arial" w:hAnsi="Arial" w:cs="Arial"/>
          <w:color w:val="000000" w:themeColor="text1"/>
          <w:sz w:val="24"/>
          <w:szCs w:val="24"/>
        </w:rPr>
      </w:pPr>
      <w:r w:rsidRPr="00215131">
        <w:rPr>
          <w:rFonts w:ascii="Arial" w:hAnsi="Arial" w:cs="Arial"/>
          <w:color w:val="000000" w:themeColor="text1"/>
          <w:sz w:val="24"/>
          <w:szCs w:val="24"/>
        </w:rPr>
        <w:t>8</w:t>
      </w:r>
      <m:oMath>
        <m:r>
          <w:rPr>
            <w:rFonts w:ascii="Cambria Math" w:hAnsi="Cambria Math" w:cs="Arial"/>
            <w:szCs w:val="24"/>
          </w:rPr>
          <m:t xml:space="preserve"> km</m:t>
        </m:r>
      </m:oMath>
      <w:r w:rsidR="00215131" w:rsidRPr="00215131">
        <w:rPr>
          <w:rFonts w:ascii="Arial" w:hAnsi="Arial" w:cs="Arial"/>
          <w:color w:val="000000" w:themeColor="text1"/>
          <w:sz w:val="24"/>
          <w:szCs w:val="24"/>
        </w:rPr>
        <w:t xml:space="preserve"> </w:t>
      </w:r>
      <w:r w:rsidR="004062FC">
        <w:rPr>
          <w:rFonts w:ascii="Arial" w:hAnsi="Arial" w:cs="Arial"/>
          <w:color w:val="000000" w:themeColor="text1"/>
          <w:sz w:val="24"/>
          <w:szCs w:val="24"/>
        </w:rPr>
        <w:t xml:space="preserve">and </w:t>
      </w:r>
      <w:r w:rsidRPr="00215131">
        <w:rPr>
          <w:rFonts w:ascii="Arial" w:hAnsi="Arial" w:cs="Arial"/>
          <w:color w:val="000000" w:themeColor="text1"/>
          <w:sz w:val="24"/>
          <w:szCs w:val="24"/>
        </w:rPr>
        <w:t>19</w:t>
      </w:r>
      <m:oMath>
        <m:r>
          <w:rPr>
            <w:rFonts w:ascii="Cambria Math" w:hAnsi="Cambria Math" w:cs="Arial"/>
            <w:szCs w:val="24"/>
          </w:rPr>
          <m:t>m</m:t>
        </m:r>
      </m:oMath>
      <w:r w:rsidRPr="00215131">
        <w:rPr>
          <w:rFonts w:ascii="Arial" w:hAnsi="Arial" w:cs="Arial"/>
          <w:color w:val="000000" w:themeColor="text1"/>
          <w:sz w:val="24"/>
          <w:szCs w:val="24"/>
        </w:rPr>
        <w:t xml:space="preserve"> </w:t>
      </w:r>
      <w:r w:rsidR="00215131" w:rsidRPr="00215131">
        <w:rPr>
          <w:rFonts w:ascii="Arial" w:hAnsi="Arial" w:cs="Arial"/>
          <w:szCs w:val="24"/>
        </w:rPr>
        <w:t>= ______________________</w:t>
      </w:r>
    </w:p>
    <w:p w:rsidR="00215131" w:rsidRPr="00215131" w:rsidRDefault="00215131" w:rsidP="00215131">
      <w:pPr>
        <w:pStyle w:val="ListParagraph"/>
        <w:tabs>
          <w:tab w:val="left" w:pos="5850"/>
        </w:tabs>
        <w:ind w:left="1080"/>
        <w:rPr>
          <w:rFonts w:ascii="Arial" w:hAnsi="Arial" w:cs="Arial"/>
          <w:color w:val="000000" w:themeColor="text1"/>
          <w:sz w:val="24"/>
          <w:szCs w:val="24"/>
        </w:rPr>
      </w:pPr>
    </w:p>
    <w:p w:rsidR="00730BA1" w:rsidRPr="003D7434" w:rsidRDefault="00730BA1" w:rsidP="00215131">
      <w:pPr>
        <w:pStyle w:val="ListParagraph"/>
        <w:numPr>
          <w:ilvl w:val="0"/>
          <w:numId w:val="37"/>
        </w:numPr>
        <w:tabs>
          <w:tab w:val="left" w:pos="5850"/>
        </w:tabs>
        <w:rPr>
          <w:rFonts w:ascii="Arial" w:hAnsi="Arial" w:cs="Arial"/>
          <w:color w:val="000000" w:themeColor="text1"/>
          <w:sz w:val="24"/>
          <w:szCs w:val="24"/>
        </w:rPr>
      </w:pPr>
      <w:r w:rsidRPr="00215131">
        <w:rPr>
          <w:rFonts w:ascii="Arial" w:hAnsi="Arial" w:cs="Arial"/>
          <w:color w:val="000000" w:themeColor="text1"/>
          <w:sz w:val="24"/>
          <w:szCs w:val="24"/>
        </w:rPr>
        <w:t>3</w:t>
      </w:r>
      <m:oMath>
        <m:r>
          <w:rPr>
            <w:rFonts w:ascii="Cambria Math" w:hAnsi="Cambria Math" w:cs="Arial"/>
            <w:szCs w:val="24"/>
          </w:rPr>
          <m:t xml:space="preserve"> km</m:t>
        </m:r>
      </m:oMath>
      <w:r w:rsidR="00215131" w:rsidRPr="00215131">
        <w:rPr>
          <w:rFonts w:ascii="Arial" w:hAnsi="Arial" w:cs="Arial"/>
          <w:color w:val="000000" w:themeColor="text1"/>
          <w:sz w:val="24"/>
          <w:szCs w:val="24"/>
        </w:rPr>
        <w:t xml:space="preserve"> </w:t>
      </w:r>
      <w:r w:rsidR="004062FC">
        <w:rPr>
          <w:rFonts w:ascii="Arial" w:hAnsi="Arial" w:cs="Arial"/>
          <w:color w:val="000000" w:themeColor="text1"/>
          <w:sz w:val="24"/>
          <w:szCs w:val="24"/>
        </w:rPr>
        <w:t xml:space="preserve">and </w:t>
      </w:r>
      <w:r w:rsidR="00215131" w:rsidRPr="00215131">
        <w:rPr>
          <w:rFonts w:ascii="Arial" w:hAnsi="Arial" w:cs="Arial"/>
          <w:color w:val="000000" w:themeColor="text1"/>
          <w:sz w:val="24"/>
          <w:szCs w:val="24"/>
        </w:rPr>
        <w:t>42</w:t>
      </w:r>
      <m:oMath>
        <m:r>
          <w:rPr>
            <w:rFonts w:ascii="Cambria Math" w:hAnsi="Cambria Math" w:cs="Arial"/>
            <w:szCs w:val="24"/>
          </w:rPr>
          <m:t>m</m:t>
        </m:r>
      </m:oMath>
      <w:r w:rsidR="00215131" w:rsidRPr="00215131">
        <w:rPr>
          <w:rFonts w:ascii="Arial" w:hAnsi="Arial" w:cs="Arial"/>
          <w:color w:val="000000" w:themeColor="text1"/>
          <w:sz w:val="24"/>
          <w:szCs w:val="24"/>
        </w:rPr>
        <w:t xml:space="preserve"> </w:t>
      </w:r>
      <w:r w:rsidR="00215131" w:rsidRPr="00215131">
        <w:rPr>
          <w:rFonts w:ascii="Arial" w:hAnsi="Arial" w:cs="Arial"/>
          <w:szCs w:val="24"/>
        </w:rPr>
        <w:t>= ______________________</w:t>
      </w:r>
    </w:p>
    <w:p w:rsidR="003D7434" w:rsidRPr="003D7434" w:rsidRDefault="003D7434" w:rsidP="003D7434">
      <w:pPr>
        <w:pStyle w:val="ListParagraph"/>
        <w:rPr>
          <w:rFonts w:ascii="Arial" w:hAnsi="Arial" w:cs="Arial"/>
          <w:color w:val="000000" w:themeColor="text1"/>
          <w:sz w:val="24"/>
          <w:szCs w:val="24"/>
        </w:rPr>
      </w:pPr>
    </w:p>
    <w:p w:rsidR="003D7434" w:rsidRPr="003D7434" w:rsidRDefault="003D7434" w:rsidP="003D7434">
      <w:pPr>
        <w:tabs>
          <w:tab w:val="left" w:pos="5850"/>
        </w:tabs>
        <w:rPr>
          <w:rFonts w:ascii="Arial" w:hAnsi="Arial" w:cs="Arial"/>
          <w:szCs w:val="24"/>
        </w:rPr>
      </w:pPr>
      <w:r w:rsidRPr="003D7434">
        <w:rPr>
          <w:rFonts w:ascii="Arial" w:hAnsi="Arial" w:cs="Arial"/>
          <w:szCs w:val="24"/>
        </w:rPr>
        <w:t xml:space="preserve">Write in </w:t>
      </w:r>
      <m:oMath>
        <m:r>
          <w:rPr>
            <w:rFonts w:ascii="Cambria Math" w:hAnsi="Cambria Math" w:cs="Arial"/>
            <w:szCs w:val="24"/>
          </w:rPr>
          <m:t>km</m:t>
        </m:r>
      </m:oMath>
      <w:r w:rsidRPr="003D7434">
        <w:rPr>
          <w:rFonts w:ascii="Arial" w:hAnsi="Arial" w:cs="Arial"/>
          <w:szCs w:val="24"/>
        </w:rPr>
        <w:t xml:space="preserve"> using decimal notation</w:t>
      </w:r>
    </w:p>
    <w:p w:rsidR="003D7434" w:rsidRPr="006F608D" w:rsidRDefault="00730BA1" w:rsidP="006F608D">
      <w:pPr>
        <w:pStyle w:val="ListParagraph"/>
        <w:numPr>
          <w:ilvl w:val="0"/>
          <w:numId w:val="38"/>
        </w:numPr>
        <w:tabs>
          <w:tab w:val="left" w:pos="5850"/>
        </w:tabs>
        <w:rPr>
          <w:rFonts w:ascii="Arial" w:hAnsi="Arial" w:cs="Arial"/>
          <w:color w:val="000000" w:themeColor="text1"/>
          <w:szCs w:val="24"/>
        </w:rPr>
      </w:pPr>
      <w:r w:rsidRPr="006F608D">
        <w:rPr>
          <w:rFonts w:ascii="Arial" w:hAnsi="Arial" w:cs="Arial"/>
          <w:color w:val="000000" w:themeColor="text1"/>
          <w:szCs w:val="24"/>
        </w:rPr>
        <w:t xml:space="preserve">589 </w:t>
      </w:r>
      <m:oMath>
        <m:r>
          <w:rPr>
            <w:rFonts w:ascii="Cambria Math" w:hAnsi="Cambria Math" w:cs="Arial"/>
            <w:szCs w:val="24"/>
          </w:rPr>
          <m:t>m</m:t>
        </m:r>
      </m:oMath>
      <w:r w:rsidR="003D7434" w:rsidRPr="006F608D">
        <w:rPr>
          <w:rFonts w:ascii="Arial" w:hAnsi="Arial" w:cs="Arial"/>
          <w:color w:val="000000" w:themeColor="text1"/>
          <w:sz w:val="24"/>
          <w:szCs w:val="24"/>
        </w:rPr>
        <w:t xml:space="preserve"> </w:t>
      </w:r>
      <w:r w:rsidR="003D7434" w:rsidRPr="006F608D">
        <w:rPr>
          <w:rFonts w:ascii="Arial" w:hAnsi="Arial" w:cs="Arial"/>
          <w:szCs w:val="24"/>
        </w:rPr>
        <w:t>= ______________________</w:t>
      </w:r>
    </w:p>
    <w:p w:rsidR="006F608D" w:rsidRPr="006F608D" w:rsidRDefault="006F608D" w:rsidP="006F608D">
      <w:pPr>
        <w:pStyle w:val="ListParagraph"/>
        <w:tabs>
          <w:tab w:val="left" w:pos="5850"/>
        </w:tabs>
        <w:ind w:left="1080"/>
        <w:rPr>
          <w:rFonts w:ascii="Arial" w:hAnsi="Arial" w:cs="Arial"/>
          <w:color w:val="000000" w:themeColor="text1"/>
          <w:szCs w:val="24"/>
        </w:rPr>
      </w:pPr>
    </w:p>
    <w:p w:rsidR="003D7434" w:rsidRPr="006F608D" w:rsidRDefault="00730BA1" w:rsidP="006F608D">
      <w:pPr>
        <w:pStyle w:val="ListParagraph"/>
        <w:numPr>
          <w:ilvl w:val="0"/>
          <w:numId w:val="38"/>
        </w:numPr>
        <w:tabs>
          <w:tab w:val="left" w:pos="5850"/>
        </w:tabs>
        <w:rPr>
          <w:rFonts w:ascii="Arial" w:hAnsi="Arial" w:cs="Arial"/>
          <w:color w:val="000000" w:themeColor="text1"/>
          <w:szCs w:val="24"/>
        </w:rPr>
      </w:pPr>
      <w:r w:rsidRPr="006F608D">
        <w:rPr>
          <w:rFonts w:ascii="Arial" w:hAnsi="Arial" w:cs="Arial"/>
          <w:color w:val="000000" w:themeColor="text1"/>
          <w:szCs w:val="24"/>
        </w:rPr>
        <w:t xml:space="preserve">675 </w:t>
      </w:r>
      <m:oMath>
        <m:r>
          <w:rPr>
            <w:rFonts w:ascii="Cambria Math" w:hAnsi="Cambria Math" w:cs="Arial"/>
            <w:szCs w:val="24"/>
          </w:rPr>
          <m:t>m</m:t>
        </m:r>
      </m:oMath>
      <w:r w:rsidR="003D7434" w:rsidRPr="006F608D">
        <w:rPr>
          <w:rFonts w:ascii="Arial" w:hAnsi="Arial" w:cs="Arial"/>
          <w:color w:val="000000" w:themeColor="text1"/>
          <w:sz w:val="24"/>
          <w:szCs w:val="24"/>
        </w:rPr>
        <w:t xml:space="preserve"> </w:t>
      </w:r>
      <w:r w:rsidR="003D7434" w:rsidRPr="006F608D">
        <w:rPr>
          <w:rFonts w:ascii="Arial" w:hAnsi="Arial" w:cs="Arial"/>
          <w:szCs w:val="24"/>
        </w:rPr>
        <w:t>= ______________________</w:t>
      </w:r>
    </w:p>
    <w:p w:rsidR="006F608D" w:rsidRPr="006F608D" w:rsidRDefault="006F608D" w:rsidP="006F608D">
      <w:pPr>
        <w:pStyle w:val="ListParagraph"/>
        <w:rPr>
          <w:rFonts w:ascii="Arial" w:hAnsi="Arial" w:cs="Arial"/>
          <w:color w:val="000000" w:themeColor="text1"/>
          <w:szCs w:val="24"/>
        </w:rPr>
      </w:pPr>
    </w:p>
    <w:p w:rsidR="003D7434" w:rsidRPr="006F608D" w:rsidRDefault="00730BA1" w:rsidP="006F608D">
      <w:pPr>
        <w:pStyle w:val="ListParagraph"/>
        <w:numPr>
          <w:ilvl w:val="0"/>
          <w:numId w:val="38"/>
        </w:numPr>
        <w:tabs>
          <w:tab w:val="left" w:pos="5850"/>
        </w:tabs>
        <w:rPr>
          <w:rFonts w:ascii="Arial" w:hAnsi="Arial" w:cs="Arial"/>
          <w:color w:val="000000" w:themeColor="text1"/>
          <w:szCs w:val="24"/>
        </w:rPr>
      </w:pPr>
      <w:r w:rsidRPr="006F608D">
        <w:rPr>
          <w:rFonts w:ascii="Arial" w:hAnsi="Arial" w:cs="Arial"/>
          <w:color w:val="000000" w:themeColor="text1"/>
          <w:szCs w:val="24"/>
        </w:rPr>
        <w:t xml:space="preserve">1050 </w:t>
      </w:r>
      <m:oMath>
        <m:r>
          <w:rPr>
            <w:rFonts w:ascii="Cambria Math" w:hAnsi="Cambria Math" w:cs="Arial"/>
            <w:szCs w:val="24"/>
          </w:rPr>
          <m:t>m</m:t>
        </m:r>
      </m:oMath>
      <w:r w:rsidR="003D7434" w:rsidRPr="006F608D">
        <w:rPr>
          <w:rFonts w:ascii="Arial" w:hAnsi="Arial" w:cs="Arial"/>
          <w:color w:val="000000" w:themeColor="text1"/>
          <w:sz w:val="24"/>
          <w:szCs w:val="24"/>
        </w:rPr>
        <w:t xml:space="preserve"> </w:t>
      </w:r>
      <w:r w:rsidR="003D7434" w:rsidRPr="006F608D">
        <w:rPr>
          <w:rFonts w:ascii="Arial" w:hAnsi="Arial" w:cs="Arial"/>
          <w:szCs w:val="24"/>
        </w:rPr>
        <w:t>= ______________________</w:t>
      </w:r>
    </w:p>
    <w:p w:rsidR="006F608D" w:rsidRPr="006F608D" w:rsidRDefault="006F608D" w:rsidP="006F608D">
      <w:pPr>
        <w:pStyle w:val="ListParagraph"/>
        <w:rPr>
          <w:rFonts w:ascii="Arial" w:hAnsi="Arial" w:cs="Arial"/>
          <w:color w:val="000000" w:themeColor="text1"/>
          <w:szCs w:val="24"/>
        </w:rPr>
      </w:pPr>
    </w:p>
    <w:p w:rsidR="003D7434" w:rsidRPr="006F608D" w:rsidRDefault="006F608D" w:rsidP="006F608D">
      <w:pPr>
        <w:pStyle w:val="ListParagraph"/>
        <w:numPr>
          <w:ilvl w:val="0"/>
          <w:numId w:val="38"/>
        </w:numPr>
        <w:tabs>
          <w:tab w:val="left" w:pos="5850"/>
        </w:tabs>
        <w:rPr>
          <w:rFonts w:ascii="Arial" w:hAnsi="Arial" w:cs="Arial"/>
          <w:color w:val="000000" w:themeColor="text1"/>
          <w:szCs w:val="24"/>
        </w:rPr>
      </w:pPr>
      <w:r w:rsidRPr="006F608D">
        <w:rPr>
          <w:rFonts w:ascii="Arial" w:hAnsi="Arial" w:cs="Arial"/>
          <w:color w:val="000000" w:themeColor="text1"/>
          <w:szCs w:val="24"/>
        </w:rPr>
        <w:t>1234</w:t>
      </w:r>
      <w:r w:rsidR="00730BA1" w:rsidRPr="006F608D">
        <w:rPr>
          <w:rFonts w:ascii="Arial" w:hAnsi="Arial" w:cs="Arial"/>
          <w:color w:val="000000" w:themeColor="text1"/>
          <w:szCs w:val="24"/>
        </w:rPr>
        <w:t xml:space="preserve"> </w:t>
      </w:r>
      <m:oMath>
        <m:r>
          <w:rPr>
            <w:rFonts w:ascii="Cambria Math" w:hAnsi="Cambria Math" w:cs="Arial"/>
            <w:szCs w:val="24"/>
          </w:rPr>
          <m:t>m</m:t>
        </m:r>
      </m:oMath>
      <w:r w:rsidR="003D7434" w:rsidRPr="006F608D">
        <w:rPr>
          <w:rFonts w:ascii="Arial" w:hAnsi="Arial" w:cs="Arial"/>
          <w:color w:val="000000" w:themeColor="text1"/>
          <w:sz w:val="24"/>
          <w:szCs w:val="24"/>
        </w:rPr>
        <w:t xml:space="preserve"> </w:t>
      </w:r>
      <w:r w:rsidR="003D7434" w:rsidRPr="006F608D">
        <w:rPr>
          <w:rFonts w:ascii="Arial" w:hAnsi="Arial" w:cs="Arial"/>
          <w:szCs w:val="24"/>
        </w:rPr>
        <w:t>= ______________________</w:t>
      </w:r>
    </w:p>
    <w:p w:rsidR="006F608D" w:rsidRPr="006F608D" w:rsidRDefault="006F608D" w:rsidP="006F608D">
      <w:pPr>
        <w:pStyle w:val="ListParagraph"/>
        <w:rPr>
          <w:rFonts w:ascii="Arial" w:hAnsi="Arial" w:cs="Arial"/>
          <w:color w:val="000000" w:themeColor="text1"/>
          <w:szCs w:val="24"/>
        </w:rPr>
      </w:pPr>
    </w:p>
    <w:p w:rsidR="002645BD" w:rsidRPr="006F608D" w:rsidRDefault="006F608D" w:rsidP="006F608D">
      <w:pPr>
        <w:pStyle w:val="ListParagraph"/>
        <w:numPr>
          <w:ilvl w:val="0"/>
          <w:numId w:val="38"/>
        </w:numPr>
        <w:tabs>
          <w:tab w:val="left" w:pos="5850"/>
        </w:tabs>
        <w:rPr>
          <w:rFonts w:ascii="Arial" w:hAnsi="Arial" w:cs="Arial"/>
          <w:color w:val="000000" w:themeColor="text1"/>
          <w:szCs w:val="24"/>
        </w:rPr>
      </w:pPr>
      <w:r w:rsidRPr="006F608D">
        <w:rPr>
          <w:rFonts w:ascii="Arial" w:hAnsi="Arial" w:cs="Arial"/>
          <w:color w:val="000000" w:themeColor="text1"/>
          <w:szCs w:val="24"/>
        </w:rPr>
        <w:t>678</w:t>
      </w:r>
      <w:r w:rsidR="003D7434" w:rsidRPr="006F608D">
        <w:rPr>
          <w:rFonts w:ascii="Arial" w:hAnsi="Arial" w:cs="Arial"/>
          <w:color w:val="000000" w:themeColor="text1"/>
          <w:szCs w:val="24"/>
        </w:rPr>
        <w:t xml:space="preserve"> </w:t>
      </w:r>
      <m:oMath>
        <m:r>
          <w:rPr>
            <w:rFonts w:ascii="Cambria Math" w:hAnsi="Cambria Math" w:cs="Arial"/>
            <w:szCs w:val="24"/>
          </w:rPr>
          <m:t>m</m:t>
        </m:r>
      </m:oMath>
      <w:r w:rsidR="003D7434" w:rsidRPr="006F608D">
        <w:rPr>
          <w:rFonts w:ascii="Arial" w:hAnsi="Arial" w:cs="Arial"/>
          <w:color w:val="000000" w:themeColor="text1"/>
          <w:sz w:val="24"/>
          <w:szCs w:val="24"/>
        </w:rPr>
        <w:t xml:space="preserve"> </w:t>
      </w:r>
      <w:r w:rsidR="003D7434" w:rsidRPr="006F608D">
        <w:rPr>
          <w:rFonts w:ascii="Arial" w:hAnsi="Arial" w:cs="Arial"/>
          <w:szCs w:val="24"/>
        </w:rPr>
        <w:t>= ______________________</w:t>
      </w:r>
    </w:p>
    <w:p w:rsidR="003D7434" w:rsidRPr="003D7434" w:rsidRDefault="003D7434" w:rsidP="003D7434">
      <w:pPr>
        <w:tabs>
          <w:tab w:val="left" w:pos="5850"/>
        </w:tabs>
        <w:rPr>
          <w:rFonts w:ascii="Arial" w:hAnsi="Arial" w:cs="Arial"/>
          <w:szCs w:val="24"/>
        </w:rPr>
      </w:pPr>
      <w:r w:rsidRPr="003D7434">
        <w:rPr>
          <w:rFonts w:ascii="Arial" w:hAnsi="Arial" w:cs="Arial"/>
          <w:szCs w:val="24"/>
        </w:rPr>
        <w:t>Discuss how the learners will get the answer. Give the learners an opportunity to explain to the whole class</w:t>
      </w:r>
    </w:p>
    <w:p w:rsidR="002645BD" w:rsidRPr="003D7434" w:rsidRDefault="003D7434" w:rsidP="00730BA1">
      <w:pPr>
        <w:tabs>
          <w:tab w:val="left" w:pos="5850"/>
        </w:tabs>
        <w:rPr>
          <w:rFonts w:ascii="Arial" w:hAnsi="Arial" w:cs="Arial"/>
          <w:color w:val="000000" w:themeColor="text1"/>
          <w:szCs w:val="24"/>
        </w:rPr>
      </w:pPr>
      <w:r>
        <w:rPr>
          <w:rFonts w:ascii="Arial" w:hAnsi="Arial" w:cs="Arial"/>
          <w:color w:val="000000" w:themeColor="text1"/>
          <w:szCs w:val="24"/>
        </w:rPr>
        <w:t>T</w:t>
      </w:r>
      <w:r w:rsidR="002645BD" w:rsidRPr="003D7434">
        <w:rPr>
          <w:rFonts w:ascii="Arial" w:hAnsi="Arial" w:cs="Arial"/>
          <w:color w:val="000000" w:themeColor="text1"/>
          <w:szCs w:val="24"/>
        </w:rPr>
        <w:t>he learners should discover that when changing to a bigger unit they divide and multiply when changing to a smaller unit</w:t>
      </w:r>
    </w:p>
    <w:p w:rsidR="00D16566" w:rsidRDefault="00D16566" w:rsidP="00730BA1">
      <w:pPr>
        <w:tabs>
          <w:tab w:val="left" w:pos="5850"/>
        </w:tabs>
        <w:rPr>
          <w:rFonts w:ascii="Arial" w:hAnsi="Arial" w:cs="Arial"/>
          <w:b/>
          <w:color w:val="000000" w:themeColor="text1"/>
          <w:sz w:val="24"/>
          <w:szCs w:val="24"/>
        </w:rPr>
      </w:pPr>
    </w:p>
    <w:p w:rsidR="00D16566" w:rsidRDefault="00D16566" w:rsidP="00730BA1">
      <w:pPr>
        <w:tabs>
          <w:tab w:val="left" w:pos="5850"/>
        </w:tabs>
        <w:rPr>
          <w:rFonts w:ascii="Arial" w:hAnsi="Arial" w:cs="Arial"/>
          <w:b/>
          <w:color w:val="000000" w:themeColor="text1"/>
          <w:sz w:val="24"/>
          <w:szCs w:val="24"/>
        </w:rPr>
      </w:pPr>
    </w:p>
    <w:p w:rsidR="00D16566" w:rsidRDefault="00D16566" w:rsidP="00730BA1">
      <w:pPr>
        <w:tabs>
          <w:tab w:val="left" w:pos="5850"/>
        </w:tabs>
        <w:rPr>
          <w:rFonts w:ascii="Arial" w:hAnsi="Arial" w:cs="Arial"/>
          <w:b/>
          <w:color w:val="000000" w:themeColor="text1"/>
          <w:sz w:val="24"/>
          <w:szCs w:val="24"/>
        </w:rPr>
      </w:pPr>
    </w:p>
    <w:p w:rsidR="00D16566" w:rsidRDefault="00D16566" w:rsidP="00730BA1">
      <w:pPr>
        <w:tabs>
          <w:tab w:val="left" w:pos="5850"/>
        </w:tabs>
        <w:rPr>
          <w:rFonts w:ascii="Arial" w:hAnsi="Arial" w:cs="Arial"/>
          <w:b/>
          <w:color w:val="000000" w:themeColor="text1"/>
          <w:sz w:val="24"/>
          <w:szCs w:val="24"/>
        </w:rPr>
      </w:pPr>
    </w:p>
    <w:p w:rsidR="00D16566" w:rsidRDefault="00D16566" w:rsidP="00730BA1">
      <w:pPr>
        <w:tabs>
          <w:tab w:val="left" w:pos="5850"/>
        </w:tabs>
        <w:rPr>
          <w:rFonts w:ascii="Arial" w:hAnsi="Arial" w:cs="Arial"/>
          <w:b/>
          <w:color w:val="000000" w:themeColor="text1"/>
          <w:sz w:val="24"/>
          <w:szCs w:val="24"/>
        </w:rPr>
      </w:pPr>
    </w:p>
    <w:p w:rsidR="006F608D" w:rsidRDefault="006F608D" w:rsidP="00730BA1">
      <w:pPr>
        <w:tabs>
          <w:tab w:val="left" w:pos="5850"/>
        </w:tabs>
        <w:rPr>
          <w:rFonts w:ascii="Arial" w:hAnsi="Arial" w:cs="Arial"/>
          <w:b/>
          <w:color w:val="000000" w:themeColor="text1"/>
          <w:sz w:val="24"/>
          <w:szCs w:val="24"/>
        </w:rPr>
      </w:pPr>
    </w:p>
    <w:p w:rsidR="006F608D" w:rsidRDefault="006F608D" w:rsidP="00730BA1">
      <w:pPr>
        <w:tabs>
          <w:tab w:val="left" w:pos="5850"/>
        </w:tabs>
        <w:rPr>
          <w:rFonts w:ascii="Arial" w:hAnsi="Arial" w:cs="Arial"/>
          <w:b/>
          <w:color w:val="000000" w:themeColor="text1"/>
          <w:sz w:val="24"/>
          <w:szCs w:val="24"/>
        </w:rPr>
      </w:pPr>
    </w:p>
    <w:p w:rsidR="006F608D" w:rsidRDefault="006F608D" w:rsidP="00730BA1">
      <w:pPr>
        <w:tabs>
          <w:tab w:val="left" w:pos="5850"/>
        </w:tabs>
        <w:rPr>
          <w:rFonts w:ascii="Arial" w:hAnsi="Arial" w:cs="Arial"/>
          <w:b/>
          <w:color w:val="000000" w:themeColor="text1"/>
          <w:sz w:val="24"/>
          <w:szCs w:val="24"/>
        </w:rPr>
      </w:pPr>
    </w:p>
    <w:p w:rsidR="006F608D" w:rsidRDefault="006F608D" w:rsidP="00730BA1">
      <w:pPr>
        <w:tabs>
          <w:tab w:val="left" w:pos="5850"/>
        </w:tabs>
        <w:rPr>
          <w:rFonts w:ascii="Arial" w:hAnsi="Arial" w:cs="Arial"/>
          <w:b/>
          <w:color w:val="000000" w:themeColor="text1"/>
          <w:sz w:val="24"/>
          <w:szCs w:val="24"/>
        </w:rPr>
      </w:pPr>
    </w:p>
    <w:p w:rsidR="006F608D" w:rsidRDefault="006F608D" w:rsidP="00730BA1">
      <w:pPr>
        <w:tabs>
          <w:tab w:val="left" w:pos="5850"/>
        </w:tabs>
        <w:rPr>
          <w:rFonts w:ascii="Arial" w:hAnsi="Arial" w:cs="Arial"/>
          <w:b/>
          <w:color w:val="000000" w:themeColor="text1"/>
          <w:sz w:val="24"/>
          <w:szCs w:val="24"/>
        </w:rPr>
      </w:pPr>
    </w:p>
    <w:p w:rsidR="00E43A4F" w:rsidRDefault="00E43A4F" w:rsidP="0086133D">
      <w:pPr>
        <w:pStyle w:val="Heading1"/>
      </w:pPr>
      <w:bookmarkStart w:id="26" w:name="_Toc450298270"/>
      <w:r>
        <w:t>FRACTIONS AND LENGTH</w:t>
      </w:r>
      <w:bookmarkEnd w:id="26"/>
    </w:p>
    <w:p w:rsidR="00E43A4F" w:rsidRPr="006F608D" w:rsidRDefault="00E43A4F" w:rsidP="00730BA1">
      <w:pPr>
        <w:tabs>
          <w:tab w:val="left" w:pos="5850"/>
        </w:tabs>
        <w:rPr>
          <w:rFonts w:ascii="Arial" w:hAnsi="Arial" w:cs="Arial"/>
          <w:color w:val="000000" w:themeColor="text1"/>
          <w:szCs w:val="24"/>
        </w:rPr>
      </w:pPr>
      <w:r w:rsidRPr="006F608D">
        <w:rPr>
          <w:rFonts w:ascii="Arial" w:hAnsi="Arial" w:cs="Arial"/>
          <w:color w:val="000000" w:themeColor="text1"/>
          <w:szCs w:val="24"/>
        </w:rPr>
        <w:t>Calculate.</w:t>
      </w:r>
    </w:p>
    <w:p w:rsidR="006F608D" w:rsidRDefault="00E43A4F" w:rsidP="00730BA1">
      <w:pPr>
        <w:tabs>
          <w:tab w:val="left" w:pos="5850"/>
        </w:tabs>
        <w:rPr>
          <w:rFonts w:ascii="Arial" w:hAnsi="Arial" w:cs="Arial"/>
          <w:color w:val="000000" w:themeColor="text1"/>
          <w:szCs w:val="24"/>
        </w:rPr>
      </w:pPr>
      <w:r w:rsidRPr="006F608D">
        <w:rPr>
          <w:rFonts w:ascii="Arial" w:hAnsi="Arial" w:cs="Arial"/>
          <w:color w:val="000000" w:themeColor="text1"/>
          <w:szCs w:val="24"/>
        </w:rPr>
        <w:t>a)</w:t>
      </w:r>
      <m:oMath>
        <m:r>
          <w:rPr>
            <w:rFonts w:ascii="Cambria Math" w:hAnsi="Cambria Math" w:cs="Arial"/>
            <w:color w:val="000000" w:themeColor="text1"/>
            <w:szCs w:val="24"/>
          </w:rPr>
          <m:t xml:space="preserve"> </m:t>
        </m:r>
        <m:f>
          <m:fPr>
            <m:ctrlPr>
              <w:rPr>
                <w:rFonts w:ascii="Cambria Math" w:hAnsi="Cambria Math" w:cs="Arial"/>
                <w:i/>
                <w:color w:val="000000" w:themeColor="text1"/>
                <w:szCs w:val="24"/>
              </w:rPr>
            </m:ctrlPr>
          </m:fPr>
          <m:num>
            <m:r>
              <w:rPr>
                <w:rFonts w:ascii="Cambria Math" w:hAnsi="Cambria Math" w:cs="Arial"/>
                <w:color w:val="000000" w:themeColor="text1"/>
                <w:szCs w:val="24"/>
              </w:rPr>
              <m:t>3</m:t>
            </m:r>
          </m:num>
          <m:den>
            <m:r>
              <w:rPr>
                <w:rFonts w:ascii="Cambria Math" w:hAnsi="Cambria Math" w:cs="Arial"/>
                <w:color w:val="000000" w:themeColor="text1"/>
                <w:szCs w:val="24"/>
              </w:rPr>
              <m:t>4</m:t>
            </m:r>
          </m:den>
        </m:f>
      </m:oMath>
      <w:r w:rsidR="006F608D" w:rsidRPr="006F608D">
        <w:rPr>
          <w:rFonts w:ascii="Arial" w:hAnsi="Arial" w:cs="Arial"/>
          <w:color w:val="000000" w:themeColor="text1"/>
          <w:szCs w:val="24"/>
        </w:rPr>
        <w:t xml:space="preserve"> </w:t>
      </w:r>
      <w:r w:rsidRPr="006F608D">
        <w:rPr>
          <w:rFonts w:ascii="Arial" w:hAnsi="Arial" w:cs="Arial"/>
          <w:color w:val="000000" w:themeColor="text1"/>
          <w:szCs w:val="24"/>
        </w:rPr>
        <w:t xml:space="preserve">of a </w:t>
      </w:r>
      <m:oMath>
        <m:r>
          <w:rPr>
            <w:rFonts w:ascii="Cambria Math" w:hAnsi="Cambria Math" w:cs="Arial"/>
            <w:szCs w:val="24"/>
          </w:rPr>
          <m:t>m</m:t>
        </m:r>
      </m:oMath>
      <w:r w:rsidRPr="006F608D">
        <w:rPr>
          <w:rFonts w:ascii="Arial" w:hAnsi="Arial" w:cs="Arial"/>
          <w:color w:val="000000" w:themeColor="text1"/>
          <w:szCs w:val="24"/>
        </w:rPr>
        <w:t xml:space="preserve"> = </w:t>
      </w:r>
      <w:r w:rsidR="002A38BD">
        <w:rPr>
          <w:rFonts w:ascii="Arial" w:hAnsi="Arial" w:cs="Arial"/>
          <w:color w:val="000000" w:themeColor="text1"/>
          <w:szCs w:val="24"/>
        </w:rPr>
        <w:t>______</w:t>
      </w:r>
      <w:r w:rsidR="006F608D">
        <w:rPr>
          <w:rFonts w:ascii="Arial" w:hAnsi="Arial" w:cs="Arial"/>
          <w:color w:val="000000" w:themeColor="text1"/>
          <w:szCs w:val="24"/>
        </w:rPr>
        <w:t xml:space="preserve"> </w:t>
      </w:r>
      <m:oMath>
        <m:r>
          <w:rPr>
            <w:rFonts w:ascii="Cambria Math" w:hAnsi="Cambria Math" w:cs="Arial"/>
            <w:szCs w:val="24"/>
          </w:rPr>
          <m:t>cm</m:t>
        </m:r>
      </m:oMath>
      <w:r w:rsidR="00940693" w:rsidRPr="006F608D">
        <w:rPr>
          <w:rFonts w:ascii="Arial" w:hAnsi="Arial" w:cs="Arial"/>
          <w:color w:val="000000" w:themeColor="text1"/>
          <w:szCs w:val="24"/>
        </w:rPr>
        <w:t xml:space="preserve"> </w:t>
      </w:r>
      <w:r w:rsidRPr="006F608D">
        <w:rPr>
          <w:rFonts w:ascii="Arial" w:hAnsi="Arial" w:cs="Arial"/>
          <w:color w:val="000000" w:themeColor="text1"/>
          <w:szCs w:val="24"/>
        </w:rPr>
        <w:t xml:space="preserve">  </w:t>
      </w:r>
    </w:p>
    <w:p w:rsidR="006F608D" w:rsidRDefault="00E43A4F" w:rsidP="00730BA1">
      <w:pPr>
        <w:tabs>
          <w:tab w:val="left" w:pos="5850"/>
        </w:tabs>
        <w:rPr>
          <w:rFonts w:ascii="Arial" w:hAnsi="Arial" w:cs="Arial"/>
          <w:color w:val="000000" w:themeColor="text1"/>
          <w:szCs w:val="24"/>
        </w:rPr>
      </w:pPr>
      <w:r w:rsidRPr="006F608D">
        <w:rPr>
          <w:rFonts w:ascii="Arial" w:hAnsi="Arial" w:cs="Arial"/>
          <w:color w:val="000000" w:themeColor="text1"/>
          <w:szCs w:val="24"/>
        </w:rPr>
        <w:t xml:space="preserve">b) </w:t>
      </w:r>
      <m:oMath>
        <m:f>
          <m:fPr>
            <m:ctrlPr>
              <w:rPr>
                <w:rFonts w:ascii="Cambria Math" w:hAnsi="Cambria Math" w:cs="Arial"/>
                <w:i/>
                <w:color w:val="000000" w:themeColor="text1"/>
                <w:szCs w:val="24"/>
              </w:rPr>
            </m:ctrlPr>
          </m:fPr>
          <m:num>
            <m:r>
              <w:rPr>
                <w:rFonts w:ascii="Cambria Math" w:hAnsi="Cambria Math" w:cs="Arial"/>
                <w:color w:val="000000" w:themeColor="text1"/>
                <w:szCs w:val="24"/>
              </w:rPr>
              <m:t>2</m:t>
            </m:r>
          </m:num>
          <m:den>
            <m:r>
              <w:rPr>
                <w:rFonts w:ascii="Cambria Math" w:hAnsi="Cambria Math" w:cs="Arial"/>
                <w:color w:val="000000" w:themeColor="text1"/>
                <w:szCs w:val="24"/>
              </w:rPr>
              <m:t>5</m:t>
            </m:r>
          </m:den>
        </m:f>
      </m:oMath>
      <w:r w:rsidR="006F608D" w:rsidRPr="006F608D">
        <w:rPr>
          <w:rFonts w:ascii="Arial" w:hAnsi="Arial" w:cs="Arial"/>
          <w:color w:val="000000" w:themeColor="text1"/>
          <w:szCs w:val="24"/>
        </w:rPr>
        <w:t xml:space="preserve"> </w:t>
      </w:r>
      <m:oMath>
        <m:r>
          <w:rPr>
            <w:rFonts w:ascii="Cambria Math" w:hAnsi="Cambria Math" w:cs="Arial"/>
            <w:szCs w:val="24"/>
          </w:rPr>
          <m:t>m</m:t>
        </m:r>
      </m:oMath>
      <w:r w:rsidR="006F608D">
        <w:rPr>
          <w:rFonts w:ascii="Arial" w:hAnsi="Arial" w:cs="Arial"/>
          <w:color w:val="000000" w:themeColor="text1"/>
          <w:szCs w:val="24"/>
        </w:rPr>
        <w:t xml:space="preserve"> = ______</w:t>
      </w:r>
      <m:oMath>
        <m:r>
          <w:rPr>
            <w:rFonts w:ascii="Cambria Math" w:hAnsi="Cambria Math" w:cs="Arial"/>
            <w:szCs w:val="24"/>
          </w:rPr>
          <m:t xml:space="preserve"> cm</m:t>
        </m:r>
      </m:oMath>
      <w:r w:rsidRPr="006F608D">
        <w:rPr>
          <w:rFonts w:ascii="Arial" w:hAnsi="Arial" w:cs="Arial"/>
          <w:color w:val="000000" w:themeColor="text1"/>
          <w:szCs w:val="24"/>
        </w:rPr>
        <w:t xml:space="preserve">  </w:t>
      </w:r>
    </w:p>
    <w:p w:rsidR="006F608D" w:rsidRDefault="00E43A4F" w:rsidP="00730BA1">
      <w:pPr>
        <w:tabs>
          <w:tab w:val="left" w:pos="5850"/>
        </w:tabs>
        <w:rPr>
          <w:rFonts w:ascii="Arial" w:hAnsi="Arial" w:cs="Arial"/>
          <w:color w:val="000000" w:themeColor="text1"/>
          <w:szCs w:val="24"/>
        </w:rPr>
      </w:pPr>
      <w:r w:rsidRPr="006F608D">
        <w:rPr>
          <w:rFonts w:ascii="Arial" w:hAnsi="Arial" w:cs="Arial"/>
          <w:color w:val="000000" w:themeColor="text1"/>
          <w:szCs w:val="24"/>
        </w:rPr>
        <w:t>c) 4</w:t>
      </w:r>
      <m:oMath>
        <m:f>
          <m:fPr>
            <m:ctrlPr>
              <w:rPr>
                <w:rFonts w:ascii="Cambria Math" w:hAnsi="Cambria Math" w:cs="Arial"/>
                <w:i/>
                <w:color w:val="000000" w:themeColor="text1"/>
                <w:szCs w:val="24"/>
              </w:rPr>
            </m:ctrlPr>
          </m:fPr>
          <m:num>
            <m:r>
              <w:rPr>
                <w:rFonts w:ascii="Cambria Math" w:hAnsi="Cambria Math" w:cs="Arial"/>
                <w:color w:val="000000" w:themeColor="text1"/>
                <w:szCs w:val="24"/>
              </w:rPr>
              <m:t>2</m:t>
            </m:r>
          </m:num>
          <m:den>
            <m:r>
              <w:rPr>
                <w:rFonts w:ascii="Cambria Math" w:hAnsi="Cambria Math" w:cs="Arial"/>
                <w:color w:val="000000" w:themeColor="text1"/>
                <w:szCs w:val="24"/>
              </w:rPr>
              <m:t>5</m:t>
            </m:r>
          </m:den>
        </m:f>
      </m:oMath>
      <w:r w:rsidRPr="006F608D">
        <w:rPr>
          <w:rFonts w:ascii="Arial" w:hAnsi="Arial" w:cs="Arial"/>
          <w:color w:val="000000" w:themeColor="text1"/>
          <w:szCs w:val="24"/>
        </w:rPr>
        <w:t xml:space="preserve"> km= </w:t>
      </w:r>
      <w:r w:rsidR="006F608D">
        <w:rPr>
          <w:rFonts w:ascii="Arial" w:hAnsi="Arial" w:cs="Arial"/>
          <w:color w:val="000000" w:themeColor="text1"/>
          <w:szCs w:val="24"/>
        </w:rPr>
        <w:t>_______</w:t>
      </w:r>
      <w:r w:rsidRPr="006F608D">
        <w:rPr>
          <w:rFonts w:ascii="Arial" w:hAnsi="Arial" w:cs="Arial"/>
          <w:color w:val="000000" w:themeColor="text1"/>
          <w:szCs w:val="24"/>
        </w:rPr>
        <w:t xml:space="preserve"> </w:t>
      </w:r>
      <m:oMath>
        <m:r>
          <w:rPr>
            <w:rFonts w:ascii="Cambria Math" w:hAnsi="Cambria Math" w:cs="Arial"/>
            <w:szCs w:val="24"/>
          </w:rPr>
          <m:t>m</m:t>
        </m:r>
      </m:oMath>
      <w:r w:rsidRPr="006F608D">
        <w:rPr>
          <w:rFonts w:ascii="Arial" w:hAnsi="Arial" w:cs="Arial"/>
          <w:color w:val="000000" w:themeColor="text1"/>
          <w:szCs w:val="24"/>
        </w:rPr>
        <w:t xml:space="preserve">    </w:t>
      </w:r>
    </w:p>
    <w:p w:rsidR="00E43A4F" w:rsidRPr="006F608D" w:rsidRDefault="00E43A4F" w:rsidP="00730BA1">
      <w:pPr>
        <w:tabs>
          <w:tab w:val="left" w:pos="5850"/>
        </w:tabs>
        <w:rPr>
          <w:rFonts w:ascii="Arial" w:hAnsi="Arial" w:cs="Arial"/>
          <w:color w:val="000000" w:themeColor="text1"/>
          <w:szCs w:val="24"/>
        </w:rPr>
      </w:pPr>
      <w:r w:rsidRPr="006F608D">
        <w:rPr>
          <w:rFonts w:ascii="Arial" w:hAnsi="Arial" w:cs="Arial"/>
          <w:color w:val="000000" w:themeColor="text1"/>
          <w:szCs w:val="24"/>
        </w:rPr>
        <w:t xml:space="preserve">d) 1 </w:t>
      </w:r>
      <m:oMath>
        <m:f>
          <m:fPr>
            <m:ctrlPr>
              <w:rPr>
                <w:rFonts w:ascii="Cambria Math" w:hAnsi="Cambria Math" w:cs="Arial"/>
                <w:i/>
                <w:color w:val="000000" w:themeColor="text1"/>
                <w:szCs w:val="24"/>
              </w:rPr>
            </m:ctrlPr>
          </m:fPr>
          <m:num>
            <m:r>
              <w:rPr>
                <w:rFonts w:ascii="Cambria Math" w:hAnsi="Cambria Math" w:cs="Arial"/>
                <w:color w:val="000000" w:themeColor="text1"/>
                <w:szCs w:val="24"/>
              </w:rPr>
              <m:t>1</m:t>
            </m:r>
          </m:num>
          <m:den>
            <m:r>
              <w:rPr>
                <w:rFonts w:ascii="Cambria Math" w:hAnsi="Cambria Math" w:cs="Arial"/>
                <w:color w:val="000000" w:themeColor="text1"/>
                <w:szCs w:val="24"/>
              </w:rPr>
              <m:t>2</m:t>
            </m:r>
          </m:den>
        </m:f>
      </m:oMath>
      <w:r w:rsidR="006F608D">
        <w:rPr>
          <w:rFonts w:ascii="Arial" w:hAnsi="Arial" w:cs="Arial"/>
          <w:color w:val="000000" w:themeColor="text1"/>
          <w:szCs w:val="24"/>
        </w:rPr>
        <w:t xml:space="preserve"> </w:t>
      </w:r>
      <m:oMath>
        <m:r>
          <w:rPr>
            <w:rFonts w:ascii="Cambria Math" w:hAnsi="Cambria Math" w:cs="Arial"/>
            <w:szCs w:val="24"/>
          </w:rPr>
          <m:t>m</m:t>
        </m:r>
      </m:oMath>
      <w:r w:rsidR="006F608D">
        <w:rPr>
          <w:rFonts w:ascii="Arial" w:hAnsi="Arial" w:cs="Arial"/>
          <w:color w:val="000000" w:themeColor="text1"/>
          <w:szCs w:val="24"/>
        </w:rPr>
        <w:t xml:space="preserve"> =</w:t>
      </w:r>
      <w:r w:rsidR="002A38BD">
        <w:rPr>
          <w:rFonts w:ascii="Arial" w:hAnsi="Arial" w:cs="Arial"/>
          <w:color w:val="000000" w:themeColor="text1"/>
          <w:szCs w:val="24"/>
        </w:rPr>
        <w:t>_______</w:t>
      </w:r>
      <w:r w:rsidR="006F608D">
        <w:rPr>
          <w:rFonts w:ascii="Arial" w:hAnsi="Arial" w:cs="Arial"/>
          <w:color w:val="000000" w:themeColor="text1"/>
          <w:szCs w:val="24"/>
        </w:rPr>
        <w:t xml:space="preserve">  </w:t>
      </w:r>
      <m:oMath>
        <m:r>
          <w:rPr>
            <w:rFonts w:ascii="Cambria Math" w:hAnsi="Cambria Math" w:cs="Arial"/>
            <w:szCs w:val="24"/>
          </w:rPr>
          <m:t>cm</m:t>
        </m:r>
      </m:oMath>
    </w:p>
    <w:p w:rsidR="00940693" w:rsidRDefault="00940693" w:rsidP="0086133D">
      <w:pPr>
        <w:pStyle w:val="Heading1"/>
      </w:pPr>
      <w:r>
        <w:t xml:space="preserve"> </w:t>
      </w:r>
      <w:bookmarkStart w:id="27" w:name="_Toc450298271"/>
      <w:r>
        <w:t>APPLICATIONS</w:t>
      </w:r>
      <w:bookmarkEnd w:id="27"/>
    </w:p>
    <w:p w:rsidR="0072046B" w:rsidRDefault="0072046B" w:rsidP="00730BA1">
      <w:pPr>
        <w:tabs>
          <w:tab w:val="left" w:pos="5850"/>
        </w:tabs>
        <w:rPr>
          <w:rFonts w:ascii="Arial" w:hAnsi="Arial" w:cs="Arial"/>
          <w:b/>
          <w:color w:val="000000" w:themeColor="text1"/>
          <w:sz w:val="24"/>
          <w:szCs w:val="24"/>
        </w:rPr>
      </w:pPr>
      <w:r w:rsidRPr="006F608D">
        <w:rPr>
          <w:rFonts w:ascii="Arial" w:hAnsi="Arial" w:cs="Arial"/>
          <w:noProof/>
          <w:color w:val="000000" w:themeColor="text1"/>
          <w:szCs w:val="24"/>
          <w:lang w:val="en-ZA" w:eastAsia="en-ZA"/>
        </w:rPr>
        <mc:AlternateContent>
          <mc:Choice Requires="wps">
            <w:drawing>
              <wp:anchor distT="0" distB="0" distL="114300" distR="114300" simplePos="0" relativeHeight="251703296" behindDoc="0" locked="0" layoutInCell="1" allowOverlap="1" wp14:anchorId="46AA3E1D" wp14:editId="0C1DC3C4">
                <wp:simplePos x="0" y="0"/>
                <wp:positionH relativeFrom="column">
                  <wp:posOffset>504825</wp:posOffset>
                </wp:positionH>
                <wp:positionV relativeFrom="paragraph">
                  <wp:posOffset>12700</wp:posOffset>
                </wp:positionV>
                <wp:extent cx="2771775" cy="914400"/>
                <wp:effectExtent l="9525" t="6350" r="9525" b="12700"/>
                <wp:wrapNone/>
                <wp:docPr id="47"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71775" cy="914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E5757D" id="Rectangle 51" o:spid="_x0000_s1026" style="position:absolute;margin-left:39.75pt;margin-top:1pt;width:218.25pt;height:1in;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"/>
            </w:pict>
          </mc:Fallback>
        </mc:AlternateContent>
      </w:r>
    </w:p>
    <w:p w:rsidR="0072046B" w:rsidRPr="006F608D" w:rsidRDefault="0072046B" w:rsidP="0072046B">
      <w:pPr>
        <w:tabs>
          <w:tab w:val="left" w:pos="5850"/>
        </w:tabs>
        <w:rPr>
          <w:rFonts w:ascii="Arial" w:hAnsi="Arial" w:cs="Arial"/>
          <w:color w:val="000000" w:themeColor="text1"/>
          <w:szCs w:val="24"/>
        </w:rPr>
      </w:pPr>
      <w:r w:rsidRPr="006F608D">
        <w:rPr>
          <w:rFonts w:ascii="Arial" w:hAnsi="Arial" w:cs="Arial"/>
          <w:color w:val="000000" w:themeColor="text1"/>
          <w:szCs w:val="24"/>
        </w:rPr>
        <w:t>5,3</w:t>
      </w:r>
      <m:oMath>
        <m:r>
          <w:rPr>
            <w:rFonts w:ascii="Cambria Math" w:hAnsi="Cambria Math" w:cs="Arial"/>
            <w:szCs w:val="24"/>
          </w:rPr>
          <m:t xml:space="preserve"> cm</m:t>
        </m:r>
      </m:oMath>
    </w:p>
    <w:p w:rsidR="0072046B" w:rsidRDefault="0072046B" w:rsidP="00730BA1">
      <w:pPr>
        <w:tabs>
          <w:tab w:val="left" w:pos="5850"/>
        </w:tabs>
        <w:rPr>
          <w:rFonts w:ascii="Arial" w:hAnsi="Arial" w:cs="Arial"/>
          <w:b/>
          <w:color w:val="000000" w:themeColor="text1"/>
          <w:sz w:val="24"/>
          <w:szCs w:val="24"/>
        </w:rPr>
      </w:pPr>
    </w:p>
    <w:p w:rsidR="0072046B" w:rsidRDefault="0072046B" w:rsidP="00730BA1">
      <w:pPr>
        <w:tabs>
          <w:tab w:val="left" w:pos="5850"/>
        </w:tabs>
        <w:rPr>
          <w:rFonts w:ascii="Arial" w:hAnsi="Arial" w:cs="Arial"/>
          <w:b/>
          <w:color w:val="000000" w:themeColor="text1"/>
          <w:sz w:val="24"/>
          <w:szCs w:val="24"/>
        </w:rPr>
      </w:pPr>
      <w:r>
        <w:rPr>
          <w:rFonts w:ascii="Arial" w:hAnsi="Arial" w:cs="Arial"/>
          <w:color w:val="000000" w:themeColor="text1"/>
          <w:szCs w:val="24"/>
        </w:rPr>
        <w:t xml:space="preserve">                                            </w:t>
      </w:r>
      <w:r w:rsidRPr="006F608D">
        <w:rPr>
          <w:rFonts w:ascii="Arial" w:hAnsi="Arial" w:cs="Arial"/>
          <w:color w:val="000000" w:themeColor="text1"/>
          <w:szCs w:val="24"/>
        </w:rPr>
        <w:t>10,2</w:t>
      </w:r>
      <m:oMath>
        <m:r>
          <w:rPr>
            <w:rFonts w:ascii="Cambria Math" w:hAnsi="Cambria Math" w:cs="Arial"/>
            <w:szCs w:val="24"/>
          </w:rPr>
          <m:t xml:space="preserve"> cm</m:t>
        </m:r>
      </m:oMath>
    </w:p>
    <w:p w:rsidR="002D4886" w:rsidRDefault="002D4886" w:rsidP="00D16566">
      <w:pPr>
        <w:pStyle w:val="ListParagraph"/>
        <w:numPr>
          <w:ilvl w:val="0"/>
          <w:numId w:val="19"/>
        </w:numPr>
        <w:tabs>
          <w:tab w:val="left" w:pos="5850"/>
        </w:tabs>
        <w:rPr>
          <w:rFonts w:ascii="Arial" w:hAnsi="Arial" w:cs="Arial"/>
          <w:color w:val="000000" w:themeColor="text1"/>
          <w:szCs w:val="24"/>
        </w:rPr>
      </w:pPr>
      <w:r w:rsidRPr="006F608D">
        <w:rPr>
          <w:rFonts w:ascii="Arial" w:hAnsi="Arial" w:cs="Arial"/>
          <w:color w:val="000000" w:themeColor="text1"/>
          <w:szCs w:val="24"/>
        </w:rPr>
        <w:t>H</w:t>
      </w:r>
      <w:r w:rsidR="00D16566" w:rsidRPr="006F608D">
        <w:rPr>
          <w:rFonts w:ascii="Arial" w:hAnsi="Arial" w:cs="Arial"/>
          <w:color w:val="000000" w:themeColor="text1"/>
          <w:szCs w:val="24"/>
        </w:rPr>
        <w:t xml:space="preserve">ow much longer is the </w:t>
      </w:r>
      <w:r w:rsidRPr="006F608D">
        <w:rPr>
          <w:rFonts w:ascii="Arial" w:hAnsi="Arial" w:cs="Arial"/>
          <w:color w:val="000000" w:themeColor="text1"/>
          <w:szCs w:val="24"/>
        </w:rPr>
        <w:t>length than the width?</w:t>
      </w:r>
    </w:p>
    <w:p w:rsidR="002A38BD" w:rsidRDefault="002A38BD" w:rsidP="002A38BD">
      <w:pPr>
        <w:pStyle w:val="ListParagraph"/>
        <w:tabs>
          <w:tab w:val="left" w:pos="5850"/>
        </w:tabs>
        <w:rPr>
          <w:rFonts w:ascii="Arial" w:hAnsi="Arial" w:cs="Arial"/>
          <w:color w:val="000000" w:themeColor="text1"/>
          <w:szCs w:val="24"/>
        </w:rPr>
      </w:pPr>
    </w:p>
    <w:p w:rsidR="002A38BD" w:rsidRPr="006F608D" w:rsidRDefault="002A38BD" w:rsidP="002A38BD">
      <w:pPr>
        <w:pStyle w:val="ListParagraph"/>
        <w:tabs>
          <w:tab w:val="left" w:pos="5850"/>
        </w:tabs>
        <w:rPr>
          <w:rFonts w:ascii="Arial" w:hAnsi="Arial" w:cs="Arial"/>
          <w:color w:val="000000" w:themeColor="text1"/>
          <w:szCs w:val="24"/>
        </w:rPr>
      </w:pPr>
      <w:r>
        <w:rPr>
          <w:rFonts w:ascii="Arial" w:hAnsi="Arial" w:cs="Arial"/>
          <w:color w:val="000000" w:themeColor="text1"/>
          <w:szCs w:val="24"/>
        </w:rPr>
        <w:t>_____________________________________________________________</w:t>
      </w:r>
    </w:p>
    <w:p w:rsidR="00483CA9" w:rsidRPr="002A38BD" w:rsidRDefault="002D4886" w:rsidP="001A03CE">
      <w:pPr>
        <w:pStyle w:val="ListParagraph"/>
        <w:numPr>
          <w:ilvl w:val="0"/>
          <w:numId w:val="39"/>
        </w:numPr>
        <w:tabs>
          <w:tab w:val="left" w:pos="5850"/>
        </w:tabs>
        <w:rPr>
          <w:rFonts w:ascii="Arial" w:hAnsi="Arial" w:cs="Arial"/>
          <w:color w:val="000000" w:themeColor="text1"/>
        </w:rPr>
      </w:pPr>
      <w:r w:rsidRPr="00CA0D50">
        <w:rPr>
          <w:rFonts w:ascii="Arial" w:hAnsi="Arial" w:cs="Arial"/>
          <w:color w:val="000000" w:themeColor="text1"/>
        </w:rPr>
        <w:t xml:space="preserve">What is the distance around the shape in </w:t>
      </w:r>
      <m:oMath>
        <m:r>
          <w:rPr>
            <w:rFonts w:ascii="Cambria Math" w:hAnsi="Cambria Math" w:cs="Arial"/>
          </w:rPr>
          <m:t>m</m:t>
        </m:r>
      </m:oMath>
      <w:r w:rsidR="001A03CE" w:rsidRPr="00CA0D50">
        <w:rPr>
          <w:rFonts w:ascii="Arial" w:hAnsi="Arial" w:cs="Arial"/>
        </w:rPr>
        <w:t>?</w:t>
      </w:r>
    </w:p>
    <w:p w:rsidR="002A38BD" w:rsidRDefault="002A38BD" w:rsidP="002A38BD">
      <w:pPr>
        <w:pStyle w:val="ListParagraph"/>
        <w:tabs>
          <w:tab w:val="left" w:pos="5850"/>
        </w:tabs>
        <w:rPr>
          <w:rFonts w:ascii="Arial" w:hAnsi="Arial" w:cs="Arial"/>
        </w:rPr>
      </w:pPr>
    </w:p>
    <w:p w:rsidR="002A38BD" w:rsidRPr="00CA0D50" w:rsidRDefault="002A38BD" w:rsidP="002A38BD">
      <w:pPr>
        <w:pStyle w:val="ListParagraph"/>
        <w:tabs>
          <w:tab w:val="left" w:pos="5850"/>
        </w:tabs>
        <w:rPr>
          <w:rFonts w:ascii="Arial" w:hAnsi="Arial" w:cs="Arial"/>
          <w:color w:val="000000" w:themeColor="text1"/>
        </w:rPr>
      </w:pPr>
      <w:r>
        <w:rPr>
          <w:rFonts w:ascii="Arial" w:hAnsi="Arial" w:cs="Arial"/>
        </w:rPr>
        <w:t>______________________________________________________________</w:t>
      </w:r>
    </w:p>
    <w:p w:rsidR="002D4886" w:rsidRDefault="002D4886" w:rsidP="001A03CE">
      <w:pPr>
        <w:pStyle w:val="ListParagraph"/>
        <w:numPr>
          <w:ilvl w:val="0"/>
          <w:numId w:val="39"/>
        </w:numPr>
        <w:tabs>
          <w:tab w:val="left" w:pos="5850"/>
        </w:tabs>
        <w:rPr>
          <w:rFonts w:ascii="Arial" w:hAnsi="Arial" w:cs="Arial"/>
          <w:color w:val="000000" w:themeColor="text1"/>
        </w:rPr>
      </w:pPr>
      <w:r w:rsidRPr="00CA0D50">
        <w:rPr>
          <w:rFonts w:ascii="Arial" w:hAnsi="Arial" w:cs="Arial"/>
          <w:color w:val="000000" w:themeColor="text1"/>
        </w:rPr>
        <w:t xml:space="preserve">Palesa used 3 pieces of rope to make a hutch. One piece was 45 </w:t>
      </w:r>
      <m:oMath>
        <m:r>
          <w:rPr>
            <w:rFonts w:ascii="Cambria Math" w:hAnsi="Cambria Math" w:cs="Arial"/>
          </w:rPr>
          <m:t>cm</m:t>
        </m:r>
      </m:oMath>
      <w:r w:rsidRPr="00CA0D50">
        <w:rPr>
          <w:rFonts w:ascii="Arial" w:hAnsi="Arial" w:cs="Arial"/>
          <w:color w:val="000000" w:themeColor="text1"/>
        </w:rPr>
        <w:t xml:space="preserve"> another 1,75</w:t>
      </w:r>
      <m:oMath>
        <m:r>
          <w:rPr>
            <w:rFonts w:ascii="Cambria Math" w:hAnsi="Cambria Math" w:cs="Arial"/>
          </w:rPr>
          <m:t xml:space="preserve"> m</m:t>
        </m:r>
      </m:oMath>
      <w:r w:rsidRPr="00CA0D50">
        <w:rPr>
          <w:rFonts w:ascii="Arial" w:hAnsi="Arial" w:cs="Arial"/>
          <w:color w:val="000000" w:themeColor="text1"/>
        </w:rPr>
        <w:t xml:space="preserve"> long. The third one was </w:t>
      </w:r>
      <m:oMath>
        <m:f>
          <m:fPr>
            <m:ctrlPr>
              <w:rPr>
                <w:rFonts w:ascii="Cambria Math" w:hAnsi="Cambria Math" w:cs="Arial"/>
                <w:i/>
                <w:color w:val="000000" w:themeColor="text1"/>
              </w:rPr>
            </m:ctrlPr>
          </m:fPr>
          <m:num>
            <m:r>
              <w:rPr>
                <w:rFonts w:ascii="Cambria Math" w:hAnsi="Cambria Math" w:cs="Arial"/>
                <w:color w:val="000000" w:themeColor="text1"/>
              </w:rPr>
              <m:t>3</m:t>
            </m:r>
          </m:num>
          <m:den>
            <m:r>
              <w:rPr>
                <w:rFonts w:ascii="Cambria Math" w:hAnsi="Cambria Math" w:cs="Arial"/>
                <w:color w:val="000000" w:themeColor="text1"/>
              </w:rPr>
              <m:t>4</m:t>
            </m:r>
          </m:den>
        </m:f>
        <m:r>
          <w:rPr>
            <w:rFonts w:ascii="Cambria Math" w:hAnsi="Cambria Math" w:cs="Arial"/>
            <w:color w:val="000000" w:themeColor="text1"/>
          </w:rPr>
          <m:t xml:space="preserve"> </m:t>
        </m:r>
        <m:r>
          <w:rPr>
            <w:rFonts w:ascii="Cambria Math" w:hAnsi="Cambria Math" w:cs="Arial"/>
          </w:rPr>
          <m:t>m</m:t>
        </m:r>
      </m:oMath>
      <w:r w:rsidRPr="00CA0D50">
        <w:rPr>
          <w:rFonts w:ascii="Arial" w:hAnsi="Arial" w:cs="Arial"/>
          <w:color w:val="000000" w:themeColor="text1"/>
        </w:rPr>
        <w:t xml:space="preserve">. How many metres of wire did he use </w:t>
      </w:r>
      <w:r w:rsidR="008876AE" w:rsidRPr="00CA0D50">
        <w:rPr>
          <w:rFonts w:ascii="Arial" w:hAnsi="Arial" w:cs="Arial"/>
          <w:color w:val="000000" w:themeColor="text1"/>
        </w:rPr>
        <w:t>altogether?</w:t>
      </w:r>
    </w:p>
    <w:p w:rsidR="002A38BD" w:rsidRPr="002A38BD" w:rsidRDefault="002A38BD" w:rsidP="002A38BD">
      <w:pPr>
        <w:tabs>
          <w:tab w:val="left" w:pos="5850"/>
        </w:tabs>
        <w:ind w:left="720"/>
        <w:rPr>
          <w:rFonts w:ascii="Arial" w:hAnsi="Arial" w:cs="Arial"/>
          <w:color w:val="000000" w:themeColor="text1"/>
        </w:rPr>
      </w:pPr>
      <w:r>
        <w:rPr>
          <w:rFonts w:ascii="Arial" w:hAnsi="Arial" w:cs="Arial"/>
          <w:color w:val="000000" w:themeColor="text1"/>
        </w:rPr>
        <w:t>______________________________________________________________</w:t>
      </w:r>
    </w:p>
    <w:p w:rsidR="002A38BD" w:rsidRDefault="002D4886" w:rsidP="00043720">
      <w:pPr>
        <w:pStyle w:val="ListParagraph"/>
        <w:numPr>
          <w:ilvl w:val="0"/>
          <w:numId w:val="39"/>
        </w:numPr>
        <w:pBdr>
          <w:bottom w:val="single" w:sz="12" w:space="27" w:color="auto"/>
        </w:pBdr>
        <w:tabs>
          <w:tab w:val="left" w:pos="5850"/>
        </w:tabs>
        <w:rPr>
          <w:rFonts w:ascii="Arial" w:hAnsi="Arial" w:cs="Arial"/>
          <w:color w:val="000000" w:themeColor="text1"/>
        </w:rPr>
      </w:pPr>
      <w:r w:rsidRPr="002A38BD">
        <w:rPr>
          <w:rFonts w:ascii="Arial" w:hAnsi="Arial" w:cs="Arial"/>
          <w:color w:val="000000" w:themeColor="text1"/>
        </w:rPr>
        <w:t>31,2</w:t>
      </w:r>
      <m:oMath>
        <m:r>
          <w:rPr>
            <w:rFonts w:ascii="Cambria Math" w:hAnsi="Cambria Math" w:cs="Arial"/>
          </w:rPr>
          <m:t xml:space="preserve"> m</m:t>
        </m:r>
      </m:oMath>
      <w:r w:rsidRPr="002A38BD">
        <w:rPr>
          <w:rFonts w:ascii="Arial" w:hAnsi="Arial" w:cs="Arial"/>
          <w:color w:val="000000" w:themeColor="text1"/>
        </w:rPr>
        <w:t xml:space="preserve"> was cut into four pieces how long was each piece?</w:t>
      </w:r>
    </w:p>
    <w:p w:rsidR="002A38BD" w:rsidRDefault="002A38BD" w:rsidP="002A38BD">
      <w:pPr>
        <w:tabs>
          <w:tab w:val="left" w:pos="5850"/>
        </w:tabs>
        <w:ind w:left="720"/>
        <w:rPr>
          <w:rFonts w:ascii="Arial" w:hAnsi="Arial" w:cs="Arial"/>
          <w:color w:val="000000" w:themeColor="text1"/>
        </w:rPr>
      </w:pPr>
    </w:p>
    <w:p w:rsidR="002A38BD" w:rsidRDefault="002A38BD" w:rsidP="002A38BD">
      <w:pPr>
        <w:tabs>
          <w:tab w:val="left" w:pos="5850"/>
        </w:tabs>
        <w:ind w:left="720"/>
        <w:rPr>
          <w:rFonts w:ascii="Arial" w:hAnsi="Arial" w:cs="Arial"/>
          <w:color w:val="000000" w:themeColor="text1"/>
        </w:rPr>
      </w:pPr>
    </w:p>
    <w:p w:rsidR="002A38BD" w:rsidRDefault="002A38BD" w:rsidP="002A38BD">
      <w:pPr>
        <w:tabs>
          <w:tab w:val="left" w:pos="5850"/>
        </w:tabs>
        <w:ind w:left="720"/>
        <w:rPr>
          <w:rFonts w:ascii="Arial" w:hAnsi="Arial" w:cs="Arial"/>
          <w:color w:val="000000" w:themeColor="text1"/>
        </w:rPr>
      </w:pPr>
    </w:p>
    <w:p w:rsidR="002A38BD" w:rsidRDefault="002A38BD" w:rsidP="002A38BD">
      <w:pPr>
        <w:tabs>
          <w:tab w:val="left" w:pos="5850"/>
        </w:tabs>
        <w:ind w:left="720"/>
        <w:rPr>
          <w:rFonts w:ascii="Arial" w:hAnsi="Arial" w:cs="Arial"/>
          <w:color w:val="000000" w:themeColor="text1"/>
        </w:rPr>
      </w:pPr>
    </w:p>
    <w:p w:rsidR="002A38BD" w:rsidRDefault="002A38BD" w:rsidP="002A38BD">
      <w:pPr>
        <w:tabs>
          <w:tab w:val="left" w:pos="5850"/>
        </w:tabs>
        <w:ind w:left="720"/>
        <w:rPr>
          <w:rFonts w:ascii="Arial" w:hAnsi="Arial" w:cs="Arial"/>
          <w:color w:val="000000" w:themeColor="text1"/>
        </w:rPr>
      </w:pPr>
    </w:p>
    <w:p w:rsidR="002A38BD" w:rsidRDefault="002A38BD" w:rsidP="002A38BD">
      <w:pPr>
        <w:tabs>
          <w:tab w:val="left" w:pos="5850"/>
        </w:tabs>
        <w:ind w:left="720"/>
        <w:rPr>
          <w:rFonts w:ascii="Arial" w:hAnsi="Arial" w:cs="Arial"/>
          <w:color w:val="000000" w:themeColor="text1"/>
        </w:rPr>
      </w:pPr>
    </w:p>
    <w:p w:rsidR="002A38BD" w:rsidRDefault="002A38BD" w:rsidP="002A38BD">
      <w:pPr>
        <w:tabs>
          <w:tab w:val="left" w:pos="5850"/>
        </w:tabs>
        <w:ind w:left="720"/>
        <w:rPr>
          <w:rFonts w:ascii="Arial" w:hAnsi="Arial" w:cs="Arial"/>
          <w:color w:val="000000" w:themeColor="text1"/>
        </w:rPr>
      </w:pPr>
    </w:p>
    <w:p w:rsidR="00AB354B" w:rsidRPr="00CA0D50" w:rsidRDefault="00AB354B" w:rsidP="001A03CE">
      <w:pPr>
        <w:pStyle w:val="ListParagraph"/>
        <w:numPr>
          <w:ilvl w:val="0"/>
          <w:numId w:val="39"/>
        </w:numPr>
        <w:tabs>
          <w:tab w:val="left" w:pos="5850"/>
        </w:tabs>
        <w:rPr>
          <w:rFonts w:ascii="Arial" w:hAnsi="Arial" w:cs="Arial"/>
          <w:color w:val="000000" w:themeColor="text1"/>
        </w:rPr>
      </w:pPr>
      <w:r w:rsidRPr="00CA0D50">
        <w:rPr>
          <w:rFonts w:ascii="Arial" w:hAnsi="Arial" w:cs="Arial"/>
          <w:color w:val="000000" w:themeColor="text1"/>
        </w:rPr>
        <w:t>The picture below shows a taxi route from Sasolburg to Pretoria. The distances are shown in kilometres</w:t>
      </w:r>
      <w:r w:rsidR="001A03CE" w:rsidRPr="00CA0D50">
        <w:rPr>
          <w:rFonts w:ascii="Arial" w:hAnsi="Arial" w:cs="Arial"/>
          <w:color w:val="000000" w:themeColor="text1"/>
        </w:rPr>
        <w:t xml:space="preserve"> in the diagram below</w:t>
      </w:r>
      <w:r w:rsidR="00454408" w:rsidRPr="00CA0D50">
        <w:rPr>
          <w:rFonts w:ascii="Arial" w:hAnsi="Arial" w:cs="Arial"/>
          <w:color w:val="000000" w:themeColor="text1"/>
        </w:rPr>
        <w:t>. Answer the questions that follow</w:t>
      </w:r>
      <w:r w:rsidR="001A03CE" w:rsidRPr="00CA0D50">
        <w:rPr>
          <w:rFonts w:ascii="Arial" w:hAnsi="Arial" w:cs="Arial"/>
          <w:color w:val="000000" w:themeColor="text1"/>
        </w:rPr>
        <w:t>:</w:t>
      </w:r>
    </w:p>
    <w:p w:rsidR="00D92953" w:rsidRDefault="00005645" w:rsidP="00D92953">
      <w:pPr>
        <w:tabs>
          <w:tab w:val="left" w:pos="5850"/>
        </w:tabs>
        <w:rPr>
          <w:rFonts w:ascii="Arial" w:hAnsi="Arial" w:cs="Arial"/>
          <w:b/>
          <w:color w:val="000000" w:themeColor="text1"/>
          <w:sz w:val="24"/>
          <w:szCs w:val="24"/>
        </w:rPr>
      </w:pPr>
      <w:r>
        <w:rPr>
          <w:rFonts w:ascii="Arial" w:hAnsi="Arial" w:cs="Arial"/>
          <w:b/>
          <w:noProof/>
          <w:color w:val="000000" w:themeColor="text1"/>
          <w:sz w:val="24"/>
          <w:szCs w:val="24"/>
          <w:lang w:val="en-ZA" w:eastAsia="en-ZA"/>
        </w:rPr>
        <mc:AlternateContent>
          <mc:Choice Requires="wps">
            <w:drawing>
              <wp:anchor distT="0" distB="0" distL="114300" distR="114300" simplePos="0" relativeHeight="251704320" behindDoc="0" locked="0" layoutInCell="1" allowOverlap="1" wp14:anchorId="6CEBF8E3" wp14:editId="33B80FA1">
                <wp:simplePos x="0" y="0"/>
                <wp:positionH relativeFrom="column">
                  <wp:posOffset>342900</wp:posOffset>
                </wp:positionH>
                <wp:positionV relativeFrom="paragraph">
                  <wp:posOffset>63500</wp:posOffset>
                </wp:positionV>
                <wp:extent cx="5505450" cy="2628900"/>
                <wp:effectExtent l="0" t="0" r="19050" b="19050"/>
                <wp:wrapNone/>
                <wp:docPr id="46"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05450" cy="2628900"/>
                        </a:xfrm>
                        <a:prstGeom prst="rect">
                          <a:avLst/>
                        </a:prstGeom>
                        <a:solidFill>
                          <a:srgbClr val="FFFFFF"/>
                        </a:solidFill>
                        <a:ln w="9525">
                          <a:solidFill>
                            <a:srgbClr val="000000"/>
                          </a:solidFill>
                          <a:miter lim="800000"/>
                          <a:headEnd/>
                          <a:tailEnd/>
                        </a:ln>
                      </wps:spPr>
                      <wps:txbx>
                        <w:txbxContent>
                          <w:p w:rsidR="00043720" w:rsidRDefault="00043720">
                            <w:r>
                              <w:t xml:space="preserve">Sasolburg                                                                                                            </w:t>
                            </w:r>
                          </w:p>
                          <w:p w:rsidR="00043720" w:rsidRDefault="00043720">
                            <w:r>
                              <w:t xml:space="preserve">         </w:t>
                            </w:r>
                          </w:p>
                          <w:p w:rsidR="00043720" w:rsidRDefault="00043720">
                            <w:r>
                              <w:t xml:space="preserve">                                             189km                  sebokeng                                          Pretoria                                                                               </w:t>
                            </w:r>
                          </w:p>
                          <w:p w:rsidR="00043720" w:rsidRDefault="00043720">
                            <w:r>
                              <w:t xml:space="preserve">                    15,7km     25km                                                       60km            45,9km</w:t>
                            </w:r>
                          </w:p>
                          <w:p w:rsidR="00043720" w:rsidRDefault="00043720">
                            <w:r>
                              <w:t xml:space="preserve">                                          Vereeneging            80km              Johannesburg   Springs</w:t>
                            </w:r>
                          </w:p>
                          <w:p w:rsidR="00043720" w:rsidRDefault="00043720">
                            <w:r>
                              <w:t xml:space="preserve">                                                                                                            46,7km</w:t>
                            </w:r>
                          </w:p>
                          <w:p w:rsidR="00043720" w:rsidRDefault="00043720">
                            <w:r>
                              <w:t xml:space="preserve">                                                                94km         Lenassia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2419E9" id="Rectangle 64" o:spid="_x0000_s1026" style="position:absolute;margin-left:27pt;margin-top:5pt;width:433.5pt;height:207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">
                <v:textbox>
                  <w:txbxContent>
                    <w:p w:rsidR="00043720" w:rsidRDefault="00043720">
                      <w:r>
                        <w:t xml:space="preserve">Sasolburg                                                                                                            </w:t>
                      </w:r>
                    </w:p>
                    <w:p w:rsidR="00043720" w:rsidRDefault="00043720">
                      <w:r>
                        <w:t xml:space="preserve">         </w:t>
                      </w:r>
                    </w:p>
                    <w:p w:rsidR="00043720" w:rsidRDefault="00043720">
                      <w:r>
                        <w:t xml:space="preserve">                                             189km                  </w:t>
                      </w:r>
                      <w:proofErr w:type="spellStart"/>
                      <w:r>
                        <w:t>sebokeng</w:t>
                      </w:r>
                      <w:proofErr w:type="spellEnd"/>
                      <w:r>
                        <w:t xml:space="preserve">                                          Pretoria                                                                               </w:t>
                      </w:r>
                    </w:p>
                    <w:p w:rsidR="00043720" w:rsidRDefault="00043720">
                      <w:r>
                        <w:t xml:space="preserve">                    15,7km     25km                                                       60km            45,9km</w:t>
                      </w:r>
                    </w:p>
                    <w:p w:rsidR="00043720" w:rsidRDefault="00043720">
                      <w:r>
                        <w:t xml:space="preserve">                                          </w:t>
                      </w:r>
                      <w:proofErr w:type="spellStart"/>
                      <w:r>
                        <w:t>Vereeneging</w:t>
                      </w:r>
                      <w:proofErr w:type="spellEnd"/>
                      <w:r>
                        <w:t xml:space="preserve">            80km              Johannesburg   Springs</w:t>
                      </w:r>
                    </w:p>
                    <w:p w:rsidR="00043720" w:rsidRDefault="00043720">
                      <w:r>
                        <w:t xml:space="preserve">                                                                                                            46,7km</w:t>
                      </w:r>
                    </w:p>
                    <w:p w:rsidR="00043720" w:rsidRDefault="00043720">
                      <w:r>
                        <w:t xml:space="preserve">                                                                94km         </w:t>
                      </w:r>
                      <w:proofErr w:type="spellStart"/>
                      <w:r>
                        <w:t>Lenassia</w:t>
                      </w:r>
                      <w:proofErr w:type="spellEnd"/>
                    </w:p>
                  </w:txbxContent>
                </v:textbox>
              </v:rect>
            </w:pict>
          </mc:Fallback>
        </mc:AlternateContent>
      </w:r>
    </w:p>
    <w:p w:rsidR="00D92953" w:rsidRDefault="005B7068" w:rsidP="00D92953">
      <w:pPr>
        <w:tabs>
          <w:tab w:val="left" w:pos="5850"/>
        </w:tabs>
        <w:rPr>
          <w:rFonts w:ascii="Arial" w:hAnsi="Arial" w:cs="Arial"/>
          <w:b/>
          <w:color w:val="000000" w:themeColor="text1"/>
          <w:sz w:val="24"/>
          <w:szCs w:val="24"/>
        </w:rPr>
      </w:pPr>
      <w:r>
        <w:rPr>
          <w:rFonts w:ascii="Arial" w:hAnsi="Arial" w:cs="Arial"/>
          <w:b/>
          <w:noProof/>
          <w:color w:val="000000" w:themeColor="text1"/>
          <w:sz w:val="24"/>
          <w:szCs w:val="24"/>
          <w:lang w:val="en-ZA" w:eastAsia="en-ZA"/>
        </w:rPr>
        <mc:AlternateContent>
          <mc:Choice Requires="wps">
            <w:drawing>
              <wp:anchor distT="0" distB="0" distL="114300" distR="114300" simplePos="0" relativeHeight="251706368" behindDoc="0" locked="0" layoutInCell="1" allowOverlap="1" wp14:anchorId="373C745F" wp14:editId="25493508">
                <wp:simplePos x="0" y="0"/>
                <wp:positionH relativeFrom="column">
                  <wp:posOffset>609600</wp:posOffset>
                </wp:positionH>
                <wp:positionV relativeFrom="paragraph">
                  <wp:posOffset>137160</wp:posOffset>
                </wp:positionV>
                <wp:extent cx="4477385" cy="1871345"/>
                <wp:effectExtent l="9525" t="9525" r="8890" b="5080"/>
                <wp:wrapNone/>
                <wp:docPr id="37" name="Freeform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77385" cy="1871345"/>
                        </a:xfrm>
                        <a:custGeom>
                          <a:avLst/>
                          <a:gdLst>
                            <a:gd name="T0" fmla="*/ 61 w 7051"/>
                            <a:gd name="T1" fmla="*/ 142 h 2947"/>
                            <a:gd name="T2" fmla="*/ 196 w 7051"/>
                            <a:gd name="T3" fmla="*/ 67 h 2947"/>
                            <a:gd name="T4" fmla="*/ 301 w 7051"/>
                            <a:gd name="T5" fmla="*/ 112 h 2947"/>
                            <a:gd name="T6" fmla="*/ 376 w 7051"/>
                            <a:gd name="T7" fmla="*/ 157 h 2947"/>
                            <a:gd name="T8" fmla="*/ 436 w 7051"/>
                            <a:gd name="T9" fmla="*/ 187 h 2947"/>
                            <a:gd name="T10" fmla="*/ 646 w 7051"/>
                            <a:gd name="T11" fmla="*/ 232 h 2947"/>
                            <a:gd name="T12" fmla="*/ 841 w 7051"/>
                            <a:gd name="T13" fmla="*/ 202 h 2947"/>
                            <a:gd name="T14" fmla="*/ 931 w 7051"/>
                            <a:gd name="T15" fmla="*/ 277 h 2947"/>
                            <a:gd name="T16" fmla="*/ 1036 w 7051"/>
                            <a:gd name="T17" fmla="*/ 412 h 2947"/>
                            <a:gd name="T18" fmla="*/ 1126 w 7051"/>
                            <a:gd name="T19" fmla="*/ 592 h 2947"/>
                            <a:gd name="T20" fmla="*/ 1201 w 7051"/>
                            <a:gd name="T21" fmla="*/ 697 h 2947"/>
                            <a:gd name="T22" fmla="*/ 1321 w 7051"/>
                            <a:gd name="T23" fmla="*/ 892 h 2947"/>
                            <a:gd name="T24" fmla="*/ 1471 w 7051"/>
                            <a:gd name="T25" fmla="*/ 1057 h 2947"/>
                            <a:gd name="T26" fmla="*/ 1681 w 7051"/>
                            <a:gd name="T27" fmla="*/ 1057 h 2947"/>
                            <a:gd name="T28" fmla="*/ 2206 w 7051"/>
                            <a:gd name="T29" fmla="*/ 967 h 2947"/>
                            <a:gd name="T30" fmla="*/ 2536 w 7051"/>
                            <a:gd name="T31" fmla="*/ 1012 h 2947"/>
                            <a:gd name="T32" fmla="*/ 2671 w 7051"/>
                            <a:gd name="T33" fmla="*/ 1072 h 2947"/>
                            <a:gd name="T34" fmla="*/ 2836 w 7051"/>
                            <a:gd name="T35" fmla="*/ 1342 h 2947"/>
                            <a:gd name="T36" fmla="*/ 2881 w 7051"/>
                            <a:gd name="T37" fmla="*/ 1387 h 2947"/>
                            <a:gd name="T38" fmla="*/ 2911 w 7051"/>
                            <a:gd name="T39" fmla="*/ 1432 h 2947"/>
                            <a:gd name="T40" fmla="*/ 2926 w 7051"/>
                            <a:gd name="T41" fmla="*/ 1492 h 2947"/>
                            <a:gd name="T42" fmla="*/ 2956 w 7051"/>
                            <a:gd name="T43" fmla="*/ 1582 h 2947"/>
                            <a:gd name="T44" fmla="*/ 2971 w 7051"/>
                            <a:gd name="T45" fmla="*/ 1777 h 2947"/>
                            <a:gd name="T46" fmla="*/ 3046 w 7051"/>
                            <a:gd name="T47" fmla="*/ 1957 h 2947"/>
                            <a:gd name="T48" fmla="*/ 3121 w 7051"/>
                            <a:gd name="T49" fmla="*/ 2377 h 2947"/>
                            <a:gd name="T50" fmla="*/ 3451 w 7051"/>
                            <a:gd name="T51" fmla="*/ 2752 h 2947"/>
                            <a:gd name="T52" fmla="*/ 3571 w 7051"/>
                            <a:gd name="T53" fmla="*/ 2737 h 2947"/>
                            <a:gd name="T54" fmla="*/ 3691 w 7051"/>
                            <a:gd name="T55" fmla="*/ 2662 h 2947"/>
                            <a:gd name="T56" fmla="*/ 3811 w 7051"/>
                            <a:gd name="T57" fmla="*/ 2617 h 2947"/>
                            <a:gd name="T58" fmla="*/ 3991 w 7051"/>
                            <a:gd name="T59" fmla="*/ 2482 h 2947"/>
                            <a:gd name="T60" fmla="*/ 4171 w 7051"/>
                            <a:gd name="T61" fmla="*/ 2242 h 2947"/>
                            <a:gd name="T62" fmla="*/ 4246 w 7051"/>
                            <a:gd name="T63" fmla="*/ 2062 h 2947"/>
                            <a:gd name="T64" fmla="*/ 4456 w 7051"/>
                            <a:gd name="T65" fmla="*/ 1762 h 2947"/>
                            <a:gd name="T66" fmla="*/ 4561 w 7051"/>
                            <a:gd name="T67" fmla="*/ 1537 h 2947"/>
                            <a:gd name="T68" fmla="*/ 4651 w 7051"/>
                            <a:gd name="T69" fmla="*/ 1402 h 2947"/>
                            <a:gd name="T70" fmla="*/ 4666 w 7051"/>
                            <a:gd name="T71" fmla="*/ 1357 h 2947"/>
                            <a:gd name="T72" fmla="*/ 4711 w 7051"/>
                            <a:gd name="T73" fmla="*/ 1327 h 2947"/>
                            <a:gd name="T74" fmla="*/ 4801 w 7051"/>
                            <a:gd name="T75" fmla="*/ 1252 h 2947"/>
                            <a:gd name="T76" fmla="*/ 5041 w 7051"/>
                            <a:gd name="T77" fmla="*/ 1027 h 2947"/>
                            <a:gd name="T78" fmla="*/ 5281 w 7051"/>
                            <a:gd name="T79" fmla="*/ 817 h 2947"/>
                            <a:gd name="T80" fmla="*/ 5341 w 7051"/>
                            <a:gd name="T81" fmla="*/ 772 h 2947"/>
                            <a:gd name="T82" fmla="*/ 5416 w 7051"/>
                            <a:gd name="T83" fmla="*/ 727 h 2947"/>
                            <a:gd name="T84" fmla="*/ 5536 w 7051"/>
                            <a:gd name="T85" fmla="*/ 622 h 2947"/>
                            <a:gd name="T86" fmla="*/ 5686 w 7051"/>
                            <a:gd name="T87" fmla="*/ 487 h 2947"/>
                            <a:gd name="T88" fmla="*/ 5776 w 7051"/>
                            <a:gd name="T89" fmla="*/ 472 h 2947"/>
                            <a:gd name="T90" fmla="*/ 5896 w 7051"/>
                            <a:gd name="T91" fmla="*/ 502 h 2947"/>
                            <a:gd name="T92" fmla="*/ 5986 w 7051"/>
                            <a:gd name="T93" fmla="*/ 547 h 2947"/>
                            <a:gd name="T94" fmla="*/ 6016 w 7051"/>
                            <a:gd name="T95" fmla="*/ 592 h 2947"/>
                            <a:gd name="T96" fmla="*/ 6046 w 7051"/>
                            <a:gd name="T97" fmla="*/ 682 h 2947"/>
                            <a:gd name="T98" fmla="*/ 6406 w 7051"/>
                            <a:gd name="T99" fmla="*/ 682 h 2947"/>
                            <a:gd name="T100" fmla="*/ 6466 w 7051"/>
                            <a:gd name="T101" fmla="*/ 817 h 2947"/>
                            <a:gd name="T102" fmla="*/ 6511 w 7051"/>
                            <a:gd name="T103" fmla="*/ 1087 h 2947"/>
                            <a:gd name="T104" fmla="*/ 6541 w 7051"/>
                            <a:gd name="T105" fmla="*/ 1177 h 2947"/>
                            <a:gd name="T106" fmla="*/ 6616 w 7051"/>
                            <a:gd name="T107" fmla="*/ 1522 h 2947"/>
                            <a:gd name="T108" fmla="*/ 6616 w 7051"/>
                            <a:gd name="T109" fmla="*/ 1522 h 2947"/>
                            <a:gd name="T110" fmla="*/ 6676 w 7051"/>
                            <a:gd name="T111" fmla="*/ 1687 h 2947"/>
                            <a:gd name="T112" fmla="*/ 6691 w 7051"/>
                            <a:gd name="T113" fmla="*/ 2287 h 2947"/>
                            <a:gd name="T114" fmla="*/ 6736 w 7051"/>
                            <a:gd name="T115" fmla="*/ 2557 h 2947"/>
                            <a:gd name="T116" fmla="*/ 6781 w 7051"/>
                            <a:gd name="T117" fmla="*/ 2602 h 2947"/>
                            <a:gd name="T118" fmla="*/ 6901 w 7051"/>
                            <a:gd name="T119" fmla="*/ 2737 h 2947"/>
                            <a:gd name="T120" fmla="*/ 6961 w 7051"/>
                            <a:gd name="T121" fmla="*/ 2797 h 2947"/>
                            <a:gd name="T122" fmla="*/ 7051 w 7051"/>
                            <a:gd name="T123" fmla="*/ 2947 h 29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7051" h="2947">
                              <a:moveTo>
                                <a:pt x="61" y="142"/>
                              </a:moveTo>
                              <a:cubicBezTo>
                                <a:pt x="14" y="0"/>
                                <a:pt x="0" y="49"/>
                                <a:pt x="196" y="67"/>
                              </a:cubicBezTo>
                              <a:cubicBezTo>
                                <a:pt x="317" y="148"/>
                                <a:pt x="156" y="47"/>
                                <a:pt x="301" y="112"/>
                              </a:cubicBezTo>
                              <a:cubicBezTo>
                                <a:pt x="328" y="124"/>
                                <a:pt x="351" y="143"/>
                                <a:pt x="376" y="157"/>
                              </a:cubicBezTo>
                              <a:cubicBezTo>
                                <a:pt x="396" y="168"/>
                                <a:pt x="415" y="178"/>
                                <a:pt x="436" y="187"/>
                              </a:cubicBezTo>
                              <a:cubicBezTo>
                                <a:pt x="502" y="215"/>
                                <a:pt x="577" y="215"/>
                                <a:pt x="646" y="232"/>
                              </a:cubicBezTo>
                              <a:cubicBezTo>
                                <a:pt x="711" y="222"/>
                                <a:pt x="775" y="206"/>
                                <a:pt x="841" y="202"/>
                              </a:cubicBezTo>
                              <a:cubicBezTo>
                                <a:pt x="888" y="199"/>
                                <a:pt x="911" y="245"/>
                                <a:pt x="931" y="277"/>
                              </a:cubicBezTo>
                              <a:cubicBezTo>
                                <a:pt x="969" y="337"/>
                                <a:pt x="975" y="372"/>
                                <a:pt x="1036" y="412"/>
                              </a:cubicBezTo>
                              <a:cubicBezTo>
                                <a:pt x="1071" y="470"/>
                                <a:pt x="1093" y="535"/>
                                <a:pt x="1126" y="592"/>
                              </a:cubicBezTo>
                              <a:cubicBezTo>
                                <a:pt x="1153" y="640"/>
                                <a:pt x="1178" y="651"/>
                                <a:pt x="1201" y="697"/>
                              </a:cubicBezTo>
                              <a:cubicBezTo>
                                <a:pt x="1286" y="867"/>
                                <a:pt x="1147" y="660"/>
                                <a:pt x="1321" y="892"/>
                              </a:cubicBezTo>
                              <a:cubicBezTo>
                                <a:pt x="1368" y="955"/>
                                <a:pt x="1406" y="1014"/>
                                <a:pt x="1471" y="1057"/>
                              </a:cubicBezTo>
                              <a:cubicBezTo>
                                <a:pt x="1553" y="1002"/>
                                <a:pt x="1593" y="1035"/>
                                <a:pt x="1681" y="1057"/>
                              </a:cubicBezTo>
                              <a:cubicBezTo>
                                <a:pt x="1918" y="1044"/>
                                <a:pt x="2001" y="1035"/>
                                <a:pt x="2206" y="967"/>
                              </a:cubicBezTo>
                              <a:cubicBezTo>
                                <a:pt x="2321" y="979"/>
                                <a:pt x="2421" y="999"/>
                                <a:pt x="2536" y="1012"/>
                              </a:cubicBezTo>
                              <a:cubicBezTo>
                                <a:pt x="2585" y="1028"/>
                                <a:pt x="2622" y="1056"/>
                                <a:pt x="2671" y="1072"/>
                              </a:cubicBezTo>
                              <a:cubicBezTo>
                                <a:pt x="2753" y="1154"/>
                                <a:pt x="2800" y="1235"/>
                                <a:pt x="2836" y="1342"/>
                              </a:cubicBezTo>
                              <a:cubicBezTo>
                                <a:pt x="2843" y="1362"/>
                                <a:pt x="2867" y="1371"/>
                                <a:pt x="2881" y="1387"/>
                              </a:cubicBezTo>
                              <a:cubicBezTo>
                                <a:pt x="2893" y="1401"/>
                                <a:pt x="2901" y="1417"/>
                                <a:pt x="2911" y="1432"/>
                              </a:cubicBezTo>
                              <a:cubicBezTo>
                                <a:pt x="2916" y="1452"/>
                                <a:pt x="2920" y="1472"/>
                                <a:pt x="2926" y="1492"/>
                              </a:cubicBezTo>
                              <a:cubicBezTo>
                                <a:pt x="2935" y="1522"/>
                                <a:pt x="2956" y="1582"/>
                                <a:pt x="2956" y="1582"/>
                              </a:cubicBezTo>
                              <a:cubicBezTo>
                                <a:pt x="2961" y="1647"/>
                                <a:pt x="2961" y="1713"/>
                                <a:pt x="2971" y="1777"/>
                              </a:cubicBezTo>
                              <a:cubicBezTo>
                                <a:pt x="2983" y="1850"/>
                                <a:pt x="3024" y="1891"/>
                                <a:pt x="3046" y="1957"/>
                              </a:cubicBezTo>
                              <a:cubicBezTo>
                                <a:pt x="3055" y="2124"/>
                                <a:pt x="3033" y="2246"/>
                                <a:pt x="3121" y="2377"/>
                              </a:cubicBezTo>
                              <a:cubicBezTo>
                                <a:pt x="3165" y="2551"/>
                                <a:pt x="3332" y="2633"/>
                                <a:pt x="3451" y="2752"/>
                              </a:cubicBezTo>
                              <a:cubicBezTo>
                                <a:pt x="3491" y="2747"/>
                                <a:pt x="3532" y="2747"/>
                                <a:pt x="3571" y="2737"/>
                              </a:cubicBezTo>
                              <a:cubicBezTo>
                                <a:pt x="3630" y="2722"/>
                                <a:pt x="3639" y="2691"/>
                                <a:pt x="3691" y="2662"/>
                              </a:cubicBezTo>
                              <a:cubicBezTo>
                                <a:pt x="3718" y="2647"/>
                                <a:pt x="3777" y="2628"/>
                                <a:pt x="3811" y="2617"/>
                              </a:cubicBezTo>
                              <a:cubicBezTo>
                                <a:pt x="3867" y="2561"/>
                                <a:pt x="3938" y="2546"/>
                                <a:pt x="3991" y="2482"/>
                              </a:cubicBezTo>
                              <a:cubicBezTo>
                                <a:pt x="4041" y="2422"/>
                                <a:pt x="4148" y="2312"/>
                                <a:pt x="4171" y="2242"/>
                              </a:cubicBezTo>
                              <a:cubicBezTo>
                                <a:pt x="4190" y="2184"/>
                                <a:pt x="4216" y="2115"/>
                                <a:pt x="4246" y="2062"/>
                              </a:cubicBezTo>
                              <a:cubicBezTo>
                                <a:pt x="4305" y="1956"/>
                                <a:pt x="4402" y="1870"/>
                                <a:pt x="4456" y="1762"/>
                              </a:cubicBezTo>
                              <a:cubicBezTo>
                                <a:pt x="4493" y="1689"/>
                                <a:pt x="4521" y="1609"/>
                                <a:pt x="4561" y="1537"/>
                              </a:cubicBezTo>
                              <a:cubicBezTo>
                                <a:pt x="4587" y="1490"/>
                                <a:pt x="4621" y="1447"/>
                                <a:pt x="4651" y="1402"/>
                              </a:cubicBezTo>
                              <a:cubicBezTo>
                                <a:pt x="4660" y="1389"/>
                                <a:pt x="4656" y="1369"/>
                                <a:pt x="4666" y="1357"/>
                              </a:cubicBezTo>
                              <a:cubicBezTo>
                                <a:pt x="4677" y="1343"/>
                                <a:pt x="4697" y="1339"/>
                                <a:pt x="4711" y="1327"/>
                              </a:cubicBezTo>
                              <a:cubicBezTo>
                                <a:pt x="4826" y="1231"/>
                                <a:pt x="4689" y="1326"/>
                                <a:pt x="4801" y="1252"/>
                              </a:cubicBezTo>
                              <a:cubicBezTo>
                                <a:pt x="4851" y="1152"/>
                                <a:pt x="4959" y="1101"/>
                                <a:pt x="5041" y="1027"/>
                              </a:cubicBezTo>
                              <a:cubicBezTo>
                                <a:pt x="5279" y="812"/>
                                <a:pt x="4942" y="1083"/>
                                <a:pt x="5281" y="817"/>
                              </a:cubicBezTo>
                              <a:cubicBezTo>
                                <a:pt x="5301" y="802"/>
                                <a:pt x="5320" y="785"/>
                                <a:pt x="5341" y="772"/>
                              </a:cubicBezTo>
                              <a:cubicBezTo>
                                <a:pt x="5366" y="757"/>
                                <a:pt x="5393" y="745"/>
                                <a:pt x="5416" y="727"/>
                              </a:cubicBezTo>
                              <a:cubicBezTo>
                                <a:pt x="5458" y="694"/>
                                <a:pt x="5497" y="658"/>
                                <a:pt x="5536" y="622"/>
                              </a:cubicBezTo>
                              <a:cubicBezTo>
                                <a:pt x="5586" y="577"/>
                                <a:pt x="5622" y="508"/>
                                <a:pt x="5686" y="487"/>
                              </a:cubicBezTo>
                              <a:cubicBezTo>
                                <a:pt x="5715" y="477"/>
                                <a:pt x="5746" y="477"/>
                                <a:pt x="5776" y="472"/>
                              </a:cubicBezTo>
                              <a:cubicBezTo>
                                <a:pt x="5805" y="478"/>
                                <a:pt x="5865" y="487"/>
                                <a:pt x="5896" y="502"/>
                              </a:cubicBezTo>
                              <a:cubicBezTo>
                                <a:pt x="6012" y="560"/>
                                <a:pt x="5873" y="509"/>
                                <a:pt x="5986" y="547"/>
                              </a:cubicBezTo>
                              <a:cubicBezTo>
                                <a:pt x="5996" y="562"/>
                                <a:pt x="6009" y="576"/>
                                <a:pt x="6016" y="592"/>
                              </a:cubicBezTo>
                              <a:cubicBezTo>
                                <a:pt x="6029" y="621"/>
                                <a:pt x="6046" y="682"/>
                                <a:pt x="6046" y="682"/>
                              </a:cubicBezTo>
                              <a:cubicBezTo>
                                <a:pt x="6183" y="648"/>
                                <a:pt x="6183" y="642"/>
                                <a:pt x="6406" y="682"/>
                              </a:cubicBezTo>
                              <a:cubicBezTo>
                                <a:pt x="6454" y="691"/>
                                <a:pt x="6466" y="817"/>
                                <a:pt x="6466" y="817"/>
                              </a:cubicBezTo>
                              <a:cubicBezTo>
                                <a:pt x="6479" y="907"/>
                                <a:pt x="6485" y="999"/>
                                <a:pt x="6511" y="1087"/>
                              </a:cubicBezTo>
                              <a:cubicBezTo>
                                <a:pt x="6520" y="1117"/>
                                <a:pt x="6541" y="1177"/>
                                <a:pt x="6541" y="1177"/>
                              </a:cubicBezTo>
                              <a:cubicBezTo>
                                <a:pt x="6559" y="1447"/>
                                <a:pt x="6522" y="1335"/>
                                <a:pt x="6616" y="1522"/>
                              </a:cubicBezTo>
                              <a:lnTo>
                                <a:pt x="6616" y="1522"/>
                              </a:lnTo>
                              <a:cubicBezTo>
                                <a:pt x="6650" y="1659"/>
                                <a:pt x="6623" y="1608"/>
                                <a:pt x="6676" y="1687"/>
                              </a:cubicBezTo>
                              <a:cubicBezTo>
                                <a:pt x="6728" y="1896"/>
                                <a:pt x="6699" y="2048"/>
                                <a:pt x="6691" y="2287"/>
                              </a:cubicBezTo>
                              <a:cubicBezTo>
                                <a:pt x="6696" y="2340"/>
                                <a:pt x="6694" y="2494"/>
                                <a:pt x="6736" y="2557"/>
                              </a:cubicBezTo>
                              <a:cubicBezTo>
                                <a:pt x="6748" y="2575"/>
                                <a:pt x="6767" y="2586"/>
                                <a:pt x="6781" y="2602"/>
                              </a:cubicBezTo>
                              <a:cubicBezTo>
                                <a:pt x="6826" y="2654"/>
                                <a:pt x="6843" y="2699"/>
                                <a:pt x="6901" y="2737"/>
                              </a:cubicBezTo>
                              <a:cubicBezTo>
                                <a:pt x="6934" y="2835"/>
                                <a:pt x="6888" y="2739"/>
                                <a:pt x="6961" y="2797"/>
                              </a:cubicBezTo>
                              <a:cubicBezTo>
                                <a:pt x="6999" y="2827"/>
                                <a:pt x="7007" y="2903"/>
                                <a:pt x="7051" y="2947"/>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CBDBDC" id="Freeform 67" o:spid="_x0000_s1026" style="position:absolute;margin-left:48pt;margin-top:10.8pt;width:352.55pt;height:147.3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051,29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" path="m61,142c14,,,49,196,67v121,81,-40,-20,105,45c328,124,351,143,376,157v20,11,39,21,60,30c502,215,577,215,646,232v65,-10,129,-26,195,-30c888,199,911,245,931,277v38,60,44,95,105,135c1071,470,1093,535,1126,592v27,48,52,59,75,105c1286,867,1147,660,1321,892v47,63,85,122,150,165c1553,1002,1593,1035,1681,1057v237,-13,320,-22,525,-90c2321,979,2421,999,2536,1012v49,16,86,44,135,60c2753,1154,2800,1235,2836,1342v7,20,31,29,45,45c2893,1401,2901,1417,2911,1432v5,20,9,40,15,60c2935,1522,2956,1582,2956,1582v5,65,5,131,15,195c2983,1850,3024,1891,3046,1957v9,167,-13,289,75,420c3165,2551,3332,2633,3451,2752v40,-5,81,-5,120,-15c3630,2722,3639,2691,3691,2662v27,-15,86,-34,120,-45c3867,2561,3938,2546,3991,2482v50,-60,157,-170,180,-240c4190,2184,4216,2115,4246,2062v59,-106,156,-192,210,-300c4493,1689,4521,1609,4561,1537v26,-47,60,-90,90,-135c4660,1389,4656,1369,4666,1357v11,-14,31,-18,45,-30c4826,1231,4689,1326,4801,1252v50,-100,158,-151,240,-225c5279,812,4942,1083,5281,817v20,-15,39,-32,60,-45c5366,757,5393,745,5416,727v42,-33,81,-69,120,-105c5586,577,5622,508,5686,487v29,-10,60,-10,90,-15c5805,478,5865,487,5896,502v116,58,-23,7,90,45c5996,562,6009,576,6016,592v13,29,30,90,30,90c6183,648,6183,642,6406,682v48,9,60,135,60,135c6479,907,6485,999,6511,1087v9,30,30,90,30,90c6559,1447,6522,1335,6616,1522r,c6650,1659,6623,1608,6676,1687v52,209,23,361,15,600c6696,2340,6694,2494,6736,2557v12,18,31,29,45,45c6826,2654,6843,2699,6901,2737v33,98,-13,2,60,60c6999,2827,7007,2903,7051,2947e" filled="f">
                <v:path arrowok="t" o:connecttype="custom" o:connectlocs="38735,90170;124460,42545;191135,71120;238760,99695;276860,118745;410210,147320;534035,128270;591185,175895;657860,261620;715010,375920;762635,442595;838835,566420;934085,671195;1067435,671195;1400810,614045;1610360,642620;1696085,680720;1800860,852170;1829435,880745;1848485,909320;1858010,947420;1877060,1004570;1886585,1128395;1934210,1242695;1981835,1509395;2191385,1747520;2267585,1737995;2343785,1690370;2419985,1661795;2534285,1576070;2648585,1423670;2696210,1309370;2829560,1118870;2896235,975995;2953385,890270;2962910,861695;2991485,842645;3048635,795020;3201035,652145;3353435,518795;3391535,490220;3439160,461645;3515360,394970;3610610,309245;3667760,299720;3743960,318770;3801110,347345;3820160,375920;3839210,433070;4067810,433070;4105910,518795;4134485,690245;4153535,747395;4201160,966470;4201160,966470;4239260,1071245;4248785,1452245;4277360,1623695;4305935,1652270;4382135,1737995;4420235,1776095;4477385,1871345" o:connectangles="0,0,0,0,0,0,0,0,0,0,0,0,0,0,0,0,0,0,0,0,0,0,0,0,0,0,0,0,0,0,0,0,0,0,0,0,0,0,0,0,0,0,0,0,0,0,0,0,0,0,0,0,0,0,0,0,0,0,0,0,0,0"/>
              </v:shape>
            </w:pict>
          </mc:Fallback>
        </mc:AlternateContent>
      </w:r>
      <w:r w:rsidR="00005645">
        <w:rPr>
          <w:rFonts w:ascii="Arial" w:hAnsi="Arial" w:cs="Arial"/>
          <w:b/>
          <w:noProof/>
          <w:color w:val="000000" w:themeColor="text1"/>
          <w:sz w:val="24"/>
          <w:szCs w:val="24"/>
          <w:lang w:val="en-ZA" w:eastAsia="en-ZA"/>
        </w:rPr>
        <mc:AlternateContent>
          <mc:Choice Requires="wps">
            <w:drawing>
              <wp:anchor distT="0" distB="0" distL="114300" distR="114300" simplePos="0" relativeHeight="251714560" behindDoc="0" locked="0" layoutInCell="1" allowOverlap="1" wp14:anchorId="0484498E" wp14:editId="6206714D">
                <wp:simplePos x="0" y="0"/>
                <wp:positionH relativeFrom="column">
                  <wp:posOffset>609600</wp:posOffset>
                </wp:positionH>
                <wp:positionV relativeFrom="paragraph">
                  <wp:posOffset>75565</wp:posOffset>
                </wp:positionV>
                <wp:extent cx="150495" cy="176530"/>
                <wp:effectExtent l="9525" t="5080" r="11430" b="8890"/>
                <wp:wrapNone/>
                <wp:docPr id="45" name="Oval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495" cy="17653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C261CDE" id="Oval 76" o:spid="_x0000_s1026" style="position:absolute;margin-left:48pt;margin-top:5.95pt;width:11.85pt;height:13.9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"/>
            </w:pict>
          </mc:Fallback>
        </mc:AlternateContent>
      </w:r>
      <w:r w:rsidR="00005645">
        <w:rPr>
          <w:rFonts w:ascii="Arial" w:hAnsi="Arial" w:cs="Arial"/>
          <w:b/>
          <w:noProof/>
          <w:color w:val="000000" w:themeColor="text1"/>
          <w:sz w:val="24"/>
          <w:szCs w:val="24"/>
          <w:lang w:val="en-ZA" w:eastAsia="en-ZA"/>
        </w:rPr>
        <mc:AlternateContent>
          <mc:Choice Requires="wps">
            <w:drawing>
              <wp:anchor distT="0" distB="0" distL="114300" distR="114300" simplePos="0" relativeHeight="251705344" behindDoc="0" locked="0" layoutInCell="1" allowOverlap="1" wp14:anchorId="2C3570F7" wp14:editId="193B6CFA">
                <wp:simplePos x="0" y="0"/>
                <wp:positionH relativeFrom="column">
                  <wp:posOffset>561975</wp:posOffset>
                </wp:positionH>
                <wp:positionV relativeFrom="paragraph">
                  <wp:posOffset>75565</wp:posOffset>
                </wp:positionV>
                <wp:extent cx="4483735" cy="1779905"/>
                <wp:effectExtent l="9525" t="5080" r="12065" b="5715"/>
                <wp:wrapNone/>
                <wp:docPr id="44" name="Freeform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83735" cy="1779905"/>
                        </a:xfrm>
                        <a:custGeom>
                          <a:avLst/>
                          <a:gdLst>
                            <a:gd name="T0" fmla="*/ 101 w 7061"/>
                            <a:gd name="T1" fmla="*/ 257 h 2803"/>
                            <a:gd name="T2" fmla="*/ 71 w 7061"/>
                            <a:gd name="T3" fmla="*/ 122 h 2803"/>
                            <a:gd name="T4" fmla="*/ 146 w 7061"/>
                            <a:gd name="T5" fmla="*/ 47 h 2803"/>
                            <a:gd name="T6" fmla="*/ 416 w 7061"/>
                            <a:gd name="T7" fmla="*/ 287 h 2803"/>
                            <a:gd name="T8" fmla="*/ 521 w 7061"/>
                            <a:gd name="T9" fmla="*/ 392 h 2803"/>
                            <a:gd name="T10" fmla="*/ 911 w 7061"/>
                            <a:gd name="T11" fmla="*/ 1142 h 2803"/>
                            <a:gd name="T12" fmla="*/ 1076 w 7061"/>
                            <a:gd name="T13" fmla="*/ 1472 h 2803"/>
                            <a:gd name="T14" fmla="*/ 1091 w 7061"/>
                            <a:gd name="T15" fmla="*/ 1532 h 2803"/>
                            <a:gd name="T16" fmla="*/ 1106 w 7061"/>
                            <a:gd name="T17" fmla="*/ 1622 h 2803"/>
                            <a:gd name="T18" fmla="*/ 2006 w 7061"/>
                            <a:gd name="T19" fmla="*/ 1637 h 2803"/>
                            <a:gd name="T20" fmla="*/ 2576 w 7061"/>
                            <a:gd name="T21" fmla="*/ 1682 h 2803"/>
                            <a:gd name="T22" fmla="*/ 2801 w 7061"/>
                            <a:gd name="T23" fmla="*/ 1667 h 2803"/>
                            <a:gd name="T24" fmla="*/ 2846 w 7061"/>
                            <a:gd name="T25" fmla="*/ 1562 h 2803"/>
                            <a:gd name="T26" fmla="*/ 2921 w 7061"/>
                            <a:gd name="T27" fmla="*/ 1532 h 2803"/>
                            <a:gd name="T28" fmla="*/ 3041 w 7061"/>
                            <a:gd name="T29" fmla="*/ 1457 h 2803"/>
                            <a:gd name="T30" fmla="*/ 3326 w 7061"/>
                            <a:gd name="T31" fmla="*/ 1397 h 2803"/>
                            <a:gd name="T32" fmla="*/ 3701 w 7061"/>
                            <a:gd name="T33" fmla="*/ 1457 h 2803"/>
                            <a:gd name="T34" fmla="*/ 4421 w 7061"/>
                            <a:gd name="T35" fmla="*/ 1652 h 2803"/>
                            <a:gd name="T36" fmla="*/ 4841 w 7061"/>
                            <a:gd name="T37" fmla="*/ 1757 h 2803"/>
                            <a:gd name="T38" fmla="*/ 5051 w 7061"/>
                            <a:gd name="T39" fmla="*/ 1892 h 2803"/>
                            <a:gd name="T40" fmla="*/ 5111 w 7061"/>
                            <a:gd name="T41" fmla="*/ 2087 h 2803"/>
                            <a:gd name="T42" fmla="*/ 5126 w 7061"/>
                            <a:gd name="T43" fmla="*/ 2312 h 2803"/>
                            <a:gd name="T44" fmla="*/ 5186 w 7061"/>
                            <a:gd name="T45" fmla="*/ 2282 h 2803"/>
                            <a:gd name="T46" fmla="*/ 5531 w 7061"/>
                            <a:gd name="T47" fmla="*/ 2267 h 2803"/>
                            <a:gd name="T48" fmla="*/ 5681 w 7061"/>
                            <a:gd name="T49" fmla="*/ 2207 h 2803"/>
                            <a:gd name="T50" fmla="*/ 5741 w 7061"/>
                            <a:gd name="T51" fmla="*/ 2117 h 2803"/>
                            <a:gd name="T52" fmla="*/ 6026 w 7061"/>
                            <a:gd name="T53" fmla="*/ 1937 h 2803"/>
                            <a:gd name="T54" fmla="*/ 6071 w 7061"/>
                            <a:gd name="T55" fmla="*/ 1892 h 2803"/>
                            <a:gd name="T56" fmla="*/ 6116 w 7061"/>
                            <a:gd name="T57" fmla="*/ 1862 h 2803"/>
                            <a:gd name="T58" fmla="*/ 6131 w 7061"/>
                            <a:gd name="T59" fmla="*/ 1817 h 2803"/>
                            <a:gd name="T60" fmla="*/ 6011 w 7061"/>
                            <a:gd name="T61" fmla="*/ 1802 h 2803"/>
                            <a:gd name="T62" fmla="*/ 5876 w 7061"/>
                            <a:gd name="T63" fmla="*/ 1787 h 2803"/>
                            <a:gd name="T64" fmla="*/ 5861 w 7061"/>
                            <a:gd name="T65" fmla="*/ 1442 h 2803"/>
                            <a:gd name="T66" fmla="*/ 5876 w 7061"/>
                            <a:gd name="T67" fmla="*/ 947 h 2803"/>
                            <a:gd name="T68" fmla="*/ 5921 w 7061"/>
                            <a:gd name="T69" fmla="*/ 917 h 2803"/>
                            <a:gd name="T70" fmla="*/ 6011 w 7061"/>
                            <a:gd name="T71" fmla="*/ 872 h 2803"/>
                            <a:gd name="T72" fmla="*/ 6236 w 7061"/>
                            <a:gd name="T73" fmla="*/ 752 h 2803"/>
                            <a:gd name="T74" fmla="*/ 6341 w 7061"/>
                            <a:gd name="T75" fmla="*/ 677 h 2803"/>
                            <a:gd name="T76" fmla="*/ 6416 w 7061"/>
                            <a:gd name="T77" fmla="*/ 707 h 2803"/>
                            <a:gd name="T78" fmla="*/ 6551 w 7061"/>
                            <a:gd name="T79" fmla="*/ 1082 h 2803"/>
                            <a:gd name="T80" fmla="*/ 6611 w 7061"/>
                            <a:gd name="T81" fmla="*/ 1262 h 2803"/>
                            <a:gd name="T82" fmla="*/ 6641 w 7061"/>
                            <a:gd name="T83" fmla="*/ 1367 h 2803"/>
                            <a:gd name="T84" fmla="*/ 6671 w 7061"/>
                            <a:gd name="T85" fmla="*/ 1412 h 2803"/>
                            <a:gd name="T86" fmla="*/ 6686 w 7061"/>
                            <a:gd name="T87" fmla="*/ 1457 h 2803"/>
                            <a:gd name="T88" fmla="*/ 6731 w 7061"/>
                            <a:gd name="T89" fmla="*/ 1472 h 2803"/>
                            <a:gd name="T90" fmla="*/ 6656 w 7061"/>
                            <a:gd name="T91" fmla="*/ 1952 h 2803"/>
                            <a:gd name="T92" fmla="*/ 6671 w 7061"/>
                            <a:gd name="T93" fmla="*/ 2207 h 2803"/>
                            <a:gd name="T94" fmla="*/ 6731 w 7061"/>
                            <a:gd name="T95" fmla="*/ 2282 h 2803"/>
                            <a:gd name="T96" fmla="*/ 6836 w 7061"/>
                            <a:gd name="T97" fmla="*/ 2402 h 2803"/>
                            <a:gd name="T98" fmla="*/ 6956 w 7061"/>
                            <a:gd name="T99" fmla="*/ 2552 h 2803"/>
                            <a:gd name="T100" fmla="*/ 7016 w 7061"/>
                            <a:gd name="T101" fmla="*/ 2702 h 2803"/>
                            <a:gd name="T102" fmla="*/ 7031 w 7061"/>
                            <a:gd name="T103" fmla="*/ 2792 h 2803"/>
                            <a:gd name="T104" fmla="*/ 7061 w 7061"/>
                            <a:gd name="T105" fmla="*/ 2762 h 28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7061" h="2803">
                              <a:moveTo>
                                <a:pt x="101" y="257"/>
                              </a:moveTo>
                              <a:cubicBezTo>
                                <a:pt x="91" y="212"/>
                                <a:pt x="83" y="167"/>
                                <a:pt x="71" y="122"/>
                              </a:cubicBezTo>
                              <a:cubicBezTo>
                                <a:pt x="38" y="0"/>
                                <a:pt x="0" y="26"/>
                                <a:pt x="146" y="47"/>
                              </a:cubicBezTo>
                              <a:cubicBezTo>
                                <a:pt x="260" y="123"/>
                                <a:pt x="323" y="194"/>
                                <a:pt x="416" y="287"/>
                              </a:cubicBezTo>
                              <a:cubicBezTo>
                                <a:pt x="527" y="398"/>
                                <a:pt x="380" y="191"/>
                                <a:pt x="521" y="392"/>
                              </a:cubicBezTo>
                              <a:cubicBezTo>
                                <a:pt x="685" y="626"/>
                                <a:pt x="777" y="893"/>
                                <a:pt x="911" y="1142"/>
                              </a:cubicBezTo>
                              <a:cubicBezTo>
                                <a:pt x="970" y="1252"/>
                                <a:pt x="1040" y="1352"/>
                                <a:pt x="1076" y="1472"/>
                              </a:cubicBezTo>
                              <a:cubicBezTo>
                                <a:pt x="1082" y="1492"/>
                                <a:pt x="1087" y="1512"/>
                                <a:pt x="1091" y="1532"/>
                              </a:cubicBezTo>
                              <a:cubicBezTo>
                                <a:pt x="1097" y="1562"/>
                                <a:pt x="1076" y="1619"/>
                                <a:pt x="1106" y="1622"/>
                              </a:cubicBezTo>
                              <a:cubicBezTo>
                                <a:pt x="1404" y="1656"/>
                                <a:pt x="1706" y="1632"/>
                                <a:pt x="2006" y="1637"/>
                              </a:cubicBezTo>
                              <a:cubicBezTo>
                                <a:pt x="2196" y="1658"/>
                                <a:pt x="2386" y="1658"/>
                                <a:pt x="2576" y="1682"/>
                              </a:cubicBezTo>
                              <a:cubicBezTo>
                                <a:pt x="2651" y="1677"/>
                                <a:pt x="2732" y="1698"/>
                                <a:pt x="2801" y="1667"/>
                              </a:cubicBezTo>
                              <a:cubicBezTo>
                                <a:pt x="2836" y="1652"/>
                                <a:pt x="2821" y="1590"/>
                                <a:pt x="2846" y="1562"/>
                              </a:cubicBezTo>
                              <a:cubicBezTo>
                                <a:pt x="2864" y="1542"/>
                                <a:pt x="2897" y="1544"/>
                                <a:pt x="2921" y="1532"/>
                              </a:cubicBezTo>
                              <a:cubicBezTo>
                                <a:pt x="2963" y="1511"/>
                                <a:pt x="2997" y="1474"/>
                                <a:pt x="3041" y="1457"/>
                              </a:cubicBezTo>
                              <a:cubicBezTo>
                                <a:pt x="3131" y="1423"/>
                                <a:pt x="3231" y="1409"/>
                                <a:pt x="3326" y="1397"/>
                              </a:cubicBezTo>
                              <a:cubicBezTo>
                                <a:pt x="3458" y="1353"/>
                                <a:pt x="3581" y="1415"/>
                                <a:pt x="3701" y="1457"/>
                              </a:cubicBezTo>
                              <a:cubicBezTo>
                                <a:pt x="3939" y="1540"/>
                                <a:pt x="4173" y="1598"/>
                                <a:pt x="4421" y="1652"/>
                              </a:cubicBezTo>
                              <a:cubicBezTo>
                                <a:pt x="4562" y="1683"/>
                                <a:pt x="4841" y="1757"/>
                                <a:pt x="4841" y="1757"/>
                              </a:cubicBezTo>
                              <a:cubicBezTo>
                                <a:pt x="4881" y="1779"/>
                                <a:pt x="5012" y="1842"/>
                                <a:pt x="5051" y="1892"/>
                              </a:cubicBezTo>
                              <a:cubicBezTo>
                                <a:pt x="5076" y="1924"/>
                                <a:pt x="5106" y="2065"/>
                                <a:pt x="5111" y="2087"/>
                              </a:cubicBezTo>
                              <a:cubicBezTo>
                                <a:pt x="5116" y="2162"/>
                                <a:pt x="5099" y="2242"/>
                                <a:pt x="5126" y="2312"/>
                              </a:cubicBezTo>
                              <a:cubicBezTo>
                                <a:pt x="5134" y="2333"/>
                                <a:pt x="5164" y="2284"/>
                                <a:pt x="5186" y="2282"/>
                              </a:cubicBezTo>
                              <a:cubicBezTo>
                                <a:pt x="5300" y="2269"/>
                                <a:pt x="5416" y="2272"/>
                                <a:pt x="5531" y="2267"/>
                              </a:cubicBezTo>
                              <a:cubicBezTo>
                                <a:pt x="5586" y="2249"/>
                                <a:pt x="5632" y="2240"/>
                                <a:pt x="5681" y="2207"/>
                              </a:cubicBezTo>
                              <a:cubicBezTo>
                                <a:pt x="5701" y="2177"/>
                                <a:pt x="5721" y="2147"/>
                                <a:pt x="5741" y="2117"/>
                              </a:cubicBezTo>
                              <a:cubicBezTo>
                                <a:pt x="5796" y="2035"/>
                                <a:pt x="5945" y="1995"/>
                                <a:pt x="6026" y="1937"/>
                              </a:cubicBezTo>
                              <a:cubicBezTo>
                                <a:pt x="6043" y="1925"/>
                                <a:pt x="6055" y="1906"/>
                                <a:pt x="6071" y="1892"/>
                              </a:cubicBezTo>
                              <a:cubicBezTo>
                                <a:pt x="6085" y="1880"/>
                                <a:pt x="6101" y="1872"/>
                                <a:pt x="6116" y="1862"/>
                              </a:cubicBezTo>
                              <a:cubicBezTo>
                                <a:pt x="6121" y="1847"/>
                                <a:pt x="6145" y="1825"/>
                                <a:pt x="6131" y="1817"/>
                              </a:cubicBezTo>
                              <a:cubicBezTo>
                                <a:pt x="6096" y="1797"/>
                                <a:pt x="6051" y="1807"/>
                                <a:pt x="6011" y="1802"/>
                              </a:cubicBezTo>
                              <a:cubicBezTo>
                                <a:pt x="5966" y="1797"/>
                                <a:pt x="5921" y="1792"/>
                                <a:pt x="5876" y="1787"/>
                              </a:cubicBezTo>
                              <a:cubicBezTo>
                                <a:pt x="5790" y="1658"/>
                                <a:pt x="5849" y="1766"/>
                                <a:pt x="5861" y="1442"/>
                              </a:cubicBezTo>
                              <a:cubicBezTo>
                                <a:pt x="5867" y="1277"/>
                                <a:pt x="5857" y="1111"/>
                                <a:pt x="5876" y="947"/>
                              </a:cubicBezTo>
                              <a:cubicBezTo>
                                <a:pt x="5878" y="929"/>
                                <a:pt x="5905" y="926"/>
                                <a:pt x="5921" y="917"/>
                              </a:cubicBezTo>
                              <a:cubicBezTo>
                                <a:pt x="5950" y="901"/>
                                <a:pt x="5981" y="888"/>
                                <a:pt x="6011" y="872"/>
                              </a:cubicBezTo>
                              <a:cubicBezTo>
                                <a:pt x="6086" y="832"/>
                                <a:pt x="6164" y="798"/>
                                <a:pt x="6236" y="752"/>
                              </a:cubicBezTo>
                              <a:cubicBezTo>
                                <a:pt x="6459" y="610"/>
                                <a:pt x="6091" y="802"/>
                                <a:pt x="6341" y="677"/>
                              </a:cubicBezTo>
                              <a:cubicBezTo>
                                <a:pt x="6366" y="687"/>
                                <a:pt x="6393" y="693"/>
                                <a:pt x="6416" y="707"/>
                              </a:cubicBezTo>
                              <a:cubicBezTo>
                                <a:pt x="6527" y="777"/>
                                <a:pt x="6526" y="971"/>
                                <a:pt x="6551" y="1082"/>
                              </a:cubicBezTo>
                              <a:cubicBezTo>
                                <a:pt x="6565" y="1144"/>
                                <a:pt x="6589" y="1203"/>
                                <a:pt x="6611" y="1262"/>
                              </a:cubicBezTo>
                              <a:cubicBezTo>
                                <a:pt x="6624" y="1296"/>
                                <a:pt x="6627" y="1334"/>
                                <a:pt x="6641" y="1367"/>
                              </a:cubicBezTo>
                              <a:cubicBezTo>
                                <a:pt x="6648" y="1384"/>
                                <a:pt x="6663" y="1396"/>
                                <a:pt x="6671" y="1412"/>
                              </a:cubicBezTo>
                              <a:cubicBezTo>
                                <a:pt x="6678" y="1426"/>
                                <a:pt x="6675" y="1446"/>
                                <a:pt x="6686" y="1457"/>
                              </a:cubicBezTo>
                              <a:cubicBezTo>
                                <a:pt x="6697" y="1468"/>
                                <a:pt x="6716" y="1467"/>
                                <a:pt x="6731" y="1472"/>
                              </a:cubicBezTo>
                              <a:cubicBezTo>
                                <a:pt x="6785" y="1635"/>
                                <a:pt x="6688" y="1794"/>
                                <a:pt x="6656" y="1952"/>
                              </a:cubicBezTo>
                              <a:cubicBezTo>
                                <a:pt x="6661" y="2037"/>
                                <a:pt x="6652" y="2124"/>
                                <a:pt x="6671" y="2207"/>
                              </a:cubicBezTo>
                              <a:cubicBezTo>
                                <a:pt x="6678" y="2238"/>
                                <a:pt x="6713" y="2256"/>
                                <a:pt x="6731" y="2282"/>
                              </a:cubicBezTo>
                              <a:cubicBezTo>
                                <a:pt x="6878" y="2492"/>
                                <a:pt x="6677" y="2243"/>
                                <a:pt x="6836" y="2402"/>
                              </a:cubicBezTo>
                              <a:cubicBezTo>
                                <a:pt x="6885" y="2451"/>
                                <a:pt x="6895" y="2511"/>
                                <a:pt x="6956" y="2552"/>
                              </a:cubicBezTo>
                              <a:cubicBezTo>
                                <a:pt x="6974" y="2607"/>
                                <a:pt x="7004" y="2644"/>
                                <a:pt x="7016" y="2702"/>
                              </a:cubicBezTo>
                              <a:cubicBezTo>
                                <a:pt x="7022" y="2732"/>
                                <a:pt x="7013" y="2768"/>
                                <a:pt x="7031" y="2792"/>
                              </a:cubicBezTo>
                              <a:cubicBezTo>
                                <a:pt x="7039" y="2803"/>
                                <a:pt x="7051" y="2772"/>
                                <a:pt x="7061" y="276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8168AC" id="Freeform 65" o:spid="_x0000_s1026" style="position:absolute;margin-left:44.25pt;margin-top:5.95pt;width:353.05pt;height:140.1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061,28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" path="m101,257c91,212,83,167,71,122,38,,,26,146,47v114,76,177,147,270,240c527,398,380,191,521,392v164,234,256,501,390,750c970,1252,1040,1352,1076,1472v6,20,11,40,15,60c1097,1562,1076,1619,1106,1622v298,34,600,10,900,15c2196,1658,2386,1658,2576,1682v75,-5,156,16,225,-15c2836,1652,2821,1590,2846,1562v18,-20,51,-18,75,-30c2963,1511,2997,1474,3041,1457v90,-34,190,-48,285,-60c3458,1353,3581,1415,3701,1457v238,83,472,141,720,195c4562,1683,4841,1757,4841,1757v40,22,171,85,210,135c5076,1924,5106,2065,5111,2087v5,75,-12,155,15,225c5134,2333,5164,2284,5186,2282v114,-13,230,-10,345,-15c5586,2249,5632,2240,5681,2207v20,-30,40,-60,60,-90c5796,2035,5945,1995,6026,1937v17,-12,29,-31,45,-45c6085,1880,6101,1872,6116,1862v5,-15,29,-37,15,-45c6096,1797,6051,1807,6011,1802v-45,-5,-90,-10,-135,-15c5790,1658,5849,1766,5861,1442v6,-165,-4,-331,15,-495c5878,929,5905,926,5921,917v29,-16,60,-29,90,-45c6086,832,6164,798,6236,752v223,-142,-145,50,105,-75c6366,687,6393,693,6416,707v111,70,110,264,135,375c6565,1144,6589,1203,6611,1262v13,34,16,72,30,105c6648,1384,6663,1396,6671,1412v7,14,4,34,15,45c6697,1468,6716,1467,6731,1472v54,163,-43,322,-75,480c6661,2037,6652,2124,6671,2207v7,31,42,49,60,75c6878,2492,6677,2243,6836,2402v49,49,59,109,120,150c6974,2607,7004,2644,7016,2702v6,30,-3,66,15,90c7039,2803,7051,2772,7061,2762e" filled="f">
                <v:path arrowok="t" o:connecttype="custom" o:connectlocs="64135,163195;45085,77470;92710,29845;264160,182245;330835,248920;578485,725170;683260,934720;692785,972820;702310,1029970;1273810,1039495;1635760,1068070;1778635,1058545;1807210,991870;1854835,972820;1931035,925195;2112010,887095;2350135,925195;2807335,1049020;3074035,1115695;3207385,1201420;3245485,1325245;3255010,1468120;3293110,1449070;3512185,1439545;3607435,1401445;3645535,1344295;3826510,1229995;3855085,1201420;3883660,1182370;3893185,1153795;3816985,1144270;3731260,1134745;3721735,915670;3731260,601345;3759835,582295;3816985,553720;3959860,477520;4026535,429895;4074160,448945;4159885,687070;4197985,801370;4217035,868045;4236085,896620;4245610,925195;4274185,934720;4226560,1239520;4236085,1401445;4274185,1449070;4340860,1525270;4417060,1620520;4455160,1715770;4464685,1772920;4483735,1753870" o:connectangles="0,0,0,0,0,0,0,0,0,0,0,0,0,0,0,0,0,0,0,0,0,0,0,0,0,0,0,0,0,0,0,0,0,0,0,0,0,0,0,0,0,0,0,0,0,0,0,0,0,0,0,0,0"/>
              </v:shape>
            </w:pict>
          </mc:Fallback>
        </mc:AlternateContent>
      </w:r>
      <w:r w:rsidR="00005645">
        <w:rPr>
          <w:rFonts w:ascii="Arial" w:hAnsi="Arial" w:cs="Arial"/>
          <w:b/>
          <w:noProof/>
          <w:color w:val="000000" w:themeColor="text1"/>
          <w:sz w:val="24"/>
          <w:szCs w:val="24"/>
          <w:lang w:val="en-ZA" w:eastAsia="en-ZA"/>
        </w:rPr>
        <mc:AlternateContent>
          <mc:Choice Requires="wps">
            <w:drawing>
              <wp:anchor distT="0" distB="0" distL="114300" distR="114300" simplePos="0" relativeHeight="251707392" behindDoc="0" locked="0" layoutInCell="1" allowOverlap="1" wp14:anchorId="17D083F8" wp14:editId="35639012">
                <wp:simplePos x="0" y="0"/>
                <wp:positionH relativeFrom="column">
                  <wp:posOffset>666750</wp:posOffset>
                </wp:positionH>
                <wp:positionV relativeFrom="paragraph">
                  <wp:posOffset>75565</wp:posOffset>
                </wp:positionV>
                <wp:extent cx="3950970" cy="614680"/>
                <wp:effectExtent l="9525" t="5080" r="11430" b="8890"/>
                <wp:wrapNone/>
                <wp:docPr id="36" name="Freeform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950970" cy="614680"/>
                        </a:xfrm>
                        <a:custGeom>
                          <a:avLst/>
                          <a:gdLst>
                            <a:gd name="T0" fmla="*/ 0 w 6222"/>
                            <a:gd name="T1" fmla="*/ 119 h 968"/>
                            <a:gd name="T2" fmla="*/ 15 w 6222"/>
                            <a:gd name="T3" fmla="*/ 59 h 968"/>
                            <a:gd name="T4" fmla="*/ 150 w 6222"/>
                            <a:gd name="T5" fmla="*/ 119 h 968"/>
                            <a:gd name="T6" fmla="*/ 195 w 6222"/>
                            <a:gd name="T7" fmla="*/ 134 h 968"/>
                            <a:gd name="T8" fmla="*/ 285 w 6222"/>
                            <a:gd name="T9" fmla="*/ 179 h 968"/>
                            <a:gd name="T10" fmla="*/ 975 w 6222"/>
                            <a:gd name="T11" fmla="*/ 149 h 968"/>
                            <a:gd name="T12" fmla="*/ 1050 w 6222"/>
                            <a:gd name="T13" fmla="*/ 119 h 968"/>
                            <a:gd name="T14" fmla="*/ 1245 w 6222"/>
                            <a:gd name="T15" fmla="*/ 74 h 968"/>
                            <a:gd name="T16" fmla="*/ 1350 w 6222"/>
                            <a:gd name="T17" fmla="*/ 149 h 968"/>
                            <a:gd name="T18" fmla="*/ 1395 w 6222"/>
                            <a:gd name="T19" fmla="*/ 164 h 968"/>
                            <a:gd name="T20" fmla="*/ 1560 w 6222"/>
                            <a:gd name="T21" fmla="*/ 269 h 968"/>
                            <a:gd name="T22" fmla="*/ 1605 w 6222"/>
                            <a:gd name="T23" fmla="*/ 314 h 968"/>
                            <a:gd name="T24" fmla="*/ 1680 w 6222"/>
                            <a:gd name="T25" fmla="*/ 374 h 968"/>
                            <a:gd name="T26" fmla="*/ 2010 w 6222"/>
                            <a:gd name="T27" fmla="*/ 569 h 968"/>
                            <a:gd name="T28" fmla="*/ 2250 w 6222"/>
                            <a:gd name="T29" fmla="*/ 674 h 968"/>
                            <a:gd name="T30" fmla="*/ 2775 w 6222"/>
                            <a:gd name="T31" fmla="*/ 959 h 968"/>
                            <a:gd name="T32" fmla="*/ 2925 w 6222"/>
                            <a:gd name="T33" fmla="*/ 944 h 968"/>
                            <a:gd name="T34" fmla="*/ 2940 w 6222"/>
                            <a:gd name="T35" fmla="*/ 869 h 968"/>
                            <a:gd name="T36" fmla="*/ 3105 w 6222"/>
                            <a:gd name="T37" fmla="*/ 764 h 968"/>
                            <a:gd name="T38" fmla="*/ 3495 w 6222"/>
                            <a:gd name="T39" fmla="*/ 569 h 968"/>
                            <a:gd name="T40" fmla="*/ 4095 w 6222"/>
                            <a:gd name="T41" fmla="*/ 584 h 968"/>
                            <a:gd name="T42" fmla="*/ 4140 w 6222"/>
                            <a:gd name="T43" fmla="*/ 554 h 968"/>
                            <a:gd name="T44" fmla="*/ 4560 w 6222"/>
                            <a:gd name="T45" fmla="*/ 569 h 968"/>
                            <a:gd name="T46" fmla="*/ 4665 w 6222"/>
                            <a:gd name="T47" fmla="*/ 659 h 968"/>
                            <a:gd name="T48" fmla="*/ 4860 w 6222"/>
                            <a:gd name="T49" fmla="*/ 749 h 968"/>
                            <a:gd name="T50" fmla="*/ 5175 w 6222"/>
                            <a:gd name="T51" fmla="*/ 734 h 968"/>
                            <a:gd name="T52" fmla="*/ 5370 w 6222"/>
                            <a:gd name="T53" fmla="*/ 644 h 968"/>
                            <a:gd name="T54" fmla="*/ 5520 w 6222"/>
                            <a:gd name="T55" fmla="*/ 584 h 968"/>
                            <a:gd name="T56" fmla="*/ 5580 w 6222"/>
                            <a:gd name="T57" fmla="*/ 569 h 968"/>
                            <a:gd name="T58" fmla="*/ 5505 w 6222"/>
                            <a:gd name="T59" fmla="*/ 584 h 968"/>
                            <a:gd name="T60" fmla="*/ 5955 w 6222"/>
                            <a:gd name="T61" fmla="*/ 704 h 968"/>
                            <a:gd name="T62" fmla="*/ 6075 w 6222"/>
                            <a:gd name="T63" fmla="*/ 794 h 968"/>
                            <a:gd name="T64" fmla="*/ 6150 w 6222"/>
                            <a:gd name="T65" fmla="*/ 869 h 968"/>
                            <a:gd name="T66" fmla="*/ 6180 w 6222"/>
                            <a:gd name="T67" fmla="*/ 719 h 968"/>
                            <a:gd name="T68" fmla="*/ 6060 w 6222"/>
                            <a:gd name="T69" fmla="*/ 674 h 968"/>
                            <a:gd name="T70" fmla="*/ 6030 w 6222"/>
                            <a:gd name="T71" fmla="*/ 629 h 968"/>
                            <a:gd name="T72" fmla="*/ 6045 w 6222"/>
                            <a:gd name="T73" fmla="*/ 674 h 968"/>
                            <a:gd name="T74" fmla="*/ 6105 w 6222"/>
                            <a:gd name="T75" fmla="*/ 764 h 968"/>
                            <a:gd name="T76" fmla="*/ 6135 w 6222"/>
                            <a:gd name="T77" fmla="*/ 809 h 968"/>
                            <a:gd name="T78" fmla="*/ 6165 w 6222"/>
                            <a:gd name="T79" fmla="*/ 794 h 9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6222" h="968">
                              <a:moveTo>
                                <a:pt x="0" y="119"/>
                              </a:moveTo>
                              <a:cubicBezTo>
                                <a:pt x="5" y="99"/>
                                <a:pt x="2" y="75"/>
                                <a:pt x="15" y="59"/>
                              </a:cubicBezTo>
                              <a:cubicBezTo>
                                <a:pt x="62" y="0"/>
                                <a:pt x="122" y="100"/>
                                <a:pt x="150" y="119"/>
                              </a:cubicBezTo>
                              <a:cubicBezTo>
                                <a:pt x="163" y="128"/>
                                <a:pt x="181" y="127"/>
                                <a:pt x="195" y="134"/>
                              </a:cubicBezTo>
                              <a:cubicBezTo>
                                <a:pt x="311" y="192"/>
                                <a:pt x="172" y="141"/>
                                <a:pt x="285" y="179"/>
                              </a:cubicBezTo>
                              <a:cubicBezTo>
                                <a:pt x="515" y="169"/>
                                <a:pt x="745" y="167"/>
                                <a:pt x="975" y="149"/>
                              </a:cubicBezTo>
                              <a:cubicBezTo>
                                <a:pt x="1002" y="147"/>
                                <a:pt x="1024" y="128"/>
                                <a:pt x="1050" y="119"/>
                              </a:cubicBezTo>
                              <a:cubicBezTo>
                                <a:pt x="1113" y="98"/>
                                <a:pt x="1181" y="90"/>
                                <a:pt x="1245" y="74"/>
                              </a:cubicBezTo>
                              <a:cubicBezTo>
                                <a:pt x="1347" y="108"/>
                                <a:pt x="1225" y="60"/>
                                <a:pt x="1350" y="149"/>
                              </a:cubicBezTo>
                              <a:cubicBezTo>
                                <a:pt x="1363" y="158"/>
                                <a:pt x="1381" y="157"/>
                                <a:pt x="1395" y="164"/>
                              </a:cubicBezTo>
                              <a:cubicBezTo>
                                <a:pt x="1439" y="186"/>
                                <a:pt x="1520" y="241"/>
                                <a:pt x="1560" y="269"/>
                              </a:cubicBezTo>
                              <a:cubicBezTo>
                                <a:pt x="1577" y="281"/>
                                <a:pt x="1589" y="300"/>
                                <a:pt x="1605" y="314"/>
                              </a:cubicBezTo>
                              <a:cubicBezTo>
                                <a:pt x="1629" y="335"/>
                                <a:pt x="1654" y="356"/>
                                <a:pt x="1680" y="374"/>
                              </a:cubicBezTo>
                              <a:cubicBezTo>
                                <a:pt x="1782" y="446"/>
                                <a:pt x="1897" y="515"/>
                                <a:pt x="2010" y="569"/>
                              </a:cubicBezTo>
                              <a:cubicBezTo>
                                <a:pt x="2089" y="607"/>
                                <a:pt x="2177" y="626"/>
                                <a:pt x="2250" y="674"/>
                              </a:cubicBezTo>
                              <a:cubicBezTo>
                                <a:pt x="2417" y="785"/>
                                <a:pt x="2584" y="895"/>
                                <a:pt x="2775" y="959"/>
                              </a:cubicBezTo>
                              <a:cubicBezTo>
                                <a:pt x="2825" y="954"/>
                                <a:pt x="2881" y="968"/>
                                <a:pt x="2925" y="944"/>
                              </a:cubicBezTo>
                              <a:cubicBezTo>
                                <a:pt x="2947" y="932"/>
                                <a:pt x="2922" y="887"/>
                                <a:pt x="2940" y="869"/>
                              </a:cubicBezTo>
                              <a:cubicBezTo>
                                <a:pt x="2986" y="823"/>
                                <a:pt x="3050" y="799"/>
                                <a:pt x="3105" y="764"/>
                              </a:cubicBezTo>
                              <a:cubicBezTo>
                                <a:pt x="3233" y="683"/>
                                <a:pt x="3352" y="617"/>
                                <a:pt x="3495" y="569"/>
                              </a:cubicBezTo>
                              <a:cubicBezTo>
                                <a:pt x="3945" y="605"/>
                                <a:pt x="3745" y="607"/>
                                <a:pt x="4095" y="584"/>
                              </a:cubicBezTo>
                              <a:cubicBezTo>
                                <a:pt x="4110" y="574"/>
                                <a:pt x="4122" y="555"/>
                                <a:pt x="4140" y="554"/>
                              </a:cubicBezTo>
                              <a:cubicBezTo>
                                <a:pt x="4280" y="549"/>
                                <a:pt x="4421" y="552"/>
                                <a:pt x="4560" y="569"/>
                              </a:cubicBezTo>
                              <a:cubicBezTo>
                                <a:pt x="4588" y="573"/>
                                <a:pt x="4644" y="642"/>
                                <a:pt x="4665" y="659"/>
                              </a:cubicBezTo>
                              <a:cubicBezTo>
                                <a:pt x="4738" y="716"/>
                                <a:pt x="4775" y="728"/>
                                <a:pt x="4860" y="749"/>
                              </a:cubicBezTo>
                              <a:cubicBezTo>
                                <a:pt x="4965" y="744"/>
                                <a:pt x="5071" y="747"/>
                                <a:pt x="5175" y="734"/>
                              </a:cubicBezTo>
                              <a:cubicBezTo>
                                <a:pt x="5241" y="726"/>
                                <a:pt x="5302" y="661"/>
                                <a:pt x="5370" y="644"/>
                              </a:cubicBezTo>
                              <a:cubicBezTo>
                                <a:pt x="5418" y="612"/>
                                <a:pt x="5465" y="600"/>
                                <a:pt x="5520" y="584"/>
                              </a:cubicBezTo>
                              <a:cubicBezTo>
                                <a:pt x="5540" y="578"/>
                                <a:pt x="5601" y="569"/>
                                <a:pt x="5580" y="569"/>
                              </a:cubicBezTo>
                              <a:cubicBezTo>
                                <a:pt x="5555" y="569"/>
                                <a:pt x="5530" y="579"/>
                                <a:pt x="5505" y="584"/>
                              </a:cubicBezTo>
                              <a:cubicBezTo>
                                <a:pt x="5661" y="606"/>
                                <a:pt x="5803" y="666"/>
                                <a:pt x="5955" y="704"/>
                              </a:cubicBezTo>
                              <a:cubicBezTo>
                                <a:pt x="6016" y="744"/>
                                <a:pt x="6007" y="771"/>
                                <a:pt x="6075" y="794"/>
                              </a:cubicBezTo>
                              <a:cubicBezTo>
                                <a:pt x="6110" y="899"/>
                                <a:pt x="6075" y="894"/>
                                <a:pt x="6150" y="869"/>
                              </a:cubicBezTo>
                              <a:cubicBezTo>
                                <a:pt x="6177" y="829"/>
                                <a:pt x="6222" y="770"/>
                                <a:pt x="6180" y="719"/>
                              </a:cubicBezTo>
                              <a:cubicBezTo>
                                <a:pt x="6159" y="694"/>
                                <a:pt x="6088" y="681"/>
                                <a:pt x="6060" y="674"/>
                              </a:cubicBezTo>
                              <a:cubicBezTo>
                                <a:pt x="6050" y="659"/>
                                <a:pt x="6048" y="629"/>
                                <a:pt x="6030" y="629"/>
                              </a:cubicBezTo>
                              <a:cubicBezTo>
                                <a:pt x="6014" y="629"/>
                                <a:pt x="6037" y="660"/>
                                <a:pt x="6045" y="674"/>
                              </a:cubicBezTo>
                              <a:cubicBezTo>
                                <a:pt x="6063" y="706"/>
                                <a:pt x="6085" y="734"/>
                                <a:pt x="6105" y="764"/>
                              </a:cubicBezTo>
                              <a:cubicBezTo>
                                <a:pt x="6115" y="779"/>
                                <a:pt x="6135" y="809"/>
                                <a:pt x="6135" y="809"/>
                              </a:cubicBezTo>
                              <a:cubicBezTo>
                                <a:pt x="6172" y="736"/>
                                <a:pt x="6165" y="727"/>
                                <a:pt x="6165" y="79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E4F13D" id="Freeform 68" o:spid="_x0000_s1026" style="position:absolute;margin-left:52.5pt;margin-top:5.95pt;width:311.1pt;height:48.4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222,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" path="m,119c5,99,2,75,15,59,62,,122,100,150,119v13,9,31,8,45,15c311,192,172,141,285,179,515,169,745,167,975,149v27,-2,49,-21,75,-30c1113,98,1181,90,1245,74v102,34,-20,-14,105,75c1363,158,1381,157,1395,164v44,22,125,77,165,105c1577,281,1589,300,1605,314v24,21,49,42,75,60c1782,446,1897,515,2010,569v79,38,167,57,240,105c2417,785,2584,895,2775,959v50,-5,106,9,150,-15c2947,932,2922,887,2940,869v46,-46,110,-70,165,-105c3233,683,3352,617,3495,569v450,36,250,38,600,15c4110,574,4122,555,4140,554v140,-5,281,-2,420,15c4588,573,4644,642,4665,659v73,57,110,69,195,90c4965,744,5071,747,5175,734v66,-8,127,-73,195,-90c5418,612,5465,600,5520,584v20,-6,81,-15,60,-15c5555,569,5530,579,5505,584v156,22,298,82,450,120c6016,744,6007,771,6075,794v35,105,,100,75,75c6177,829,6222,770,6180,719v-21,-25,-92,-38,-120,-45c6050,659,6048,629,6030,629v-16,,7,31,15,45c6063,706,6085,734,6105,764v10,15,30,45,30,45c6172,736,6165,727,6165,794e" filled="f">
                <v:path arrowok="t" o:connecttype="custom" o:connectlocs="0,75565;9525,37465;95250,75565;123825,85090;180975,113665;619125,94615;666750,75565;790575,46990;857250,94615;885825,104140;990600,170815;1019175,199390;1066800,237490;1276350,361315;1428750,427990;1762125,608965;1857375,599440;1866900,551815;1971675,485140;2219325,361315;2600325,370840;2628900,351790;2895600,361315;2962275,418465;3086100,475615;3286125,466090;3409950,408940;3505200,370840;3543300,361315;3495675,370840;3781425,447040;3857625,504190;3905250,551815;3924300,456565;3848100,427990;3829050,399415;3838575,427990;3876675,485140;3895725,513715;3914775,504190" o:connectangles="0,0,0,0,0,0,0,0,0,0,0,0,0,0,0,0,0,0,0,0,0,0,0,0,0,0,0,0,0,0,0,0,0,0,0,0,0,0,0,0"/>
              </v:shape>
            </w:pict>
          </mc:Fallback>
        </mc:AlternateContent>
      </w:r>
    </w:p>
    <w:p w:rsidR="00D92953" w:rsidRDefault="00005645" w:rsidP="00D92953">
      <w:pPr>
        <w:tabs>
          <w:tab w:val="left" w:pos="5850"/>
        </w:tabs>
        <w:rPr>
          <w:rFonts w:ascii="Arial" w:hAnsi="Arial" w:cs="Arial"/>
          <w:b/>
          <w:color w:val="000000" w:themeColor="text1"/>
          <w:sz w:val="24"/>
          <w:szCs w:val="24"/>
        </w:rPr>
      </w:pPr>
      <w:r>
        <w:rPr>
          <w:rFonts w:ascii="Arial" w:hAnsi="Arial" w:cs="Arial"/>
          <w:b/>
          <w:noProof/>
          <w:color w:val="000000" w:themeColor="text1"/>
          <w:sz w:val="24"/>
          <w:szCs w:val="24"/>
          <w:lang w:val="en-ZA" w:eastAsia="en-ZA"/>
        </w:rPr>
        <mc:AlternateContent>
          <mc:Choice Requires="wps">
            <w:drawing>
              <wp:anchor distT="0" distB="0" distL="114300" distR="114300" simplePos="0" relativeHeight="251716608" behindDoc="0" locked="0" layoutInCell="1" allowOverlap="1" wp14:anchorId="479AC740" wp14:editId="17DAAB62">
                <wp:simplePos x="0" y="0"/>
                <wp:positionH relativeFrom="column">
                  <wp:posOffset>4484370</wp:posOffset>
                </wp:positionH>
                <wp:positionV relativeFrom="paragraph">
                  <wp:posOffset>168910</wp:posOffset>
                </wp:positionV>
                <wp:extent cx="133350" cy="193040"/>
                <wp:effectExtent l="7620" t="8255" r="11430" b="8255"/>
                <wp:wrapNone/>
                <wp:docPr id="35" name="Oval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930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0620608" id="Oval 79" o:spid="_x0000_s1026" style="position:absolute;margin-left:353.1pt;margin-top:13.3pt;width:10.5pt;height:15.2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"/>
            </w:pict>
          </mc:Fallback>
        </mc:AlternateContent>
      </w:r>
      <w:r>
        <w:rPr>
          <w:rFonts w:ascii="Arial" w:hAnsi="Arial" w:cs="Arial"/>
          <w:b/>
          <w:noProof/>
          <w:color w:val="000000" w:themeColor="text1"/>
          <w:sz w:val="24"/>
          <w:szCs w:val="24"/>
          <w:lang w:val="en-ZA" w:eastAsia="en-ZA"/>
        </w:rPr>
        <mc:AlternateContent>
          <mc:Choice Requires="wps">
            <w:drawing>
              <wp:anchor distT="0" distB="0" distL="114300" distR="114300" simplePos="0" relativeHeight="251711488" behindDoc="0" locked="0" layoutInCell="1" allowOverlap="1" wp14:anchorId="3AED8CDE" wp14:editId="4641F851">
                <wp:simplePos x="0" y="0"/>
                <wp:positionH relativeFrom="column">
                  <wp:posOffset>2674620</wp:posOffset>
                </wp:positionH>
                <wp:positionV relativeFrom="paragraph">
                  <wp:posOffset>66675</wp:posOffset>
                </wp:positionV>
                <wp:extent cx="133350" cy="193040"/>
                <wp:effectExtent l="7620" t="10795" r="11430" b="5715"/>
                <wp:wrapNone/>
                <wp:docPr id="34" name="Oval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930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C759BFD" id="Oval 72" o:spid="_x0000_s1026" style="position:absolute;margin-left:210.6pt;margin-top:5.25pt;width:10.5pt;height:15.2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"/>
            </w:pict>
          </mc:Fallback>
        </mc:AlternateContent>
      </w:r>
    </w:p>
    <w:p w:rsidR="00D92953" w:rsidRPr="00D92953" w:rsidRDefault="00005645" w:rsidP="00D92953">
      <w:pPr>
        <w:tabs>
          <w:tab w:val="left" w:pos="5850"/>
        </w:tabs>
        <w:rPr>
          <w:rFonts w:ascii="Arial" w:hAnsi="Arial" w:cs="Arial"/>
          <w:b/>
          <w:color w:val="000000" w:themeColor="text1"/>
          <w:sz w:val="24"/>
          <w:szCs w:val="24"/>
        </w:rPr>
      </w:pPr>
      <w:r>
        <w:rPr>
          <w:rFonts w:ascii="Arial" w:hAnsi="Arial" w:cs="Arial"/>
          <w:b/>
          <w:noProof/>
          <w:color w:val="000000" w:themeColor="text1"/>
          <w:sz w:val="24"/>
          <w:szCs w:val="24"/>
          <w:lang w:val="en-ZA" w:eastAsia="en-ZA"/>
        </w:rPr>
        <mc:AlternateContent>
          <mc:Choice Requires="wps">
            <w:drawing>
              <wp:anchor distT="0" distB="0" distL="114300" distR="114300" simplePos="0" relativeHeight="251712512" behindDoc="0" locked="0" layoutInCell="1" allowOverlap="1" wp14:anchorId="6BE002D5" wp14:editId="0BD98331">
                <wp:simplePos x="0" y="0"/>
                <wp:positionH relativeFrom="column">
                  <wp:posOffset>2362200</wp:posOffset>
                </wp:positionH>
                <wp:positionV relativeFrom="paragraph">
                  <wp:posOffset>320675</wp:posOffset>
                </wp:positionV>
                <wp:extent cx="150495" cy="176530"/>
                <wp:effectExtent l="9525" t="12065" r="11430" b="11430"/>
                <wp:wrapNone/>
                <wp:docPr id="33" name="Oval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495" cy="17653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8C02D79" id="Oval 73" o:spid="_x0000_s1026" style="position:absolute;margin-left:186pt;margin-top:25.25pt;width:11.85pt;height:13.9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"/>
            </w:pict>
          </mc:Fallback>
        </mc:AlternateContent>
      </w:r>
    </w:p>
    <w:p w:rsidR="008876AE" w:rsidRDefault="00005645" w:rsidP="008876AE">
      <w:pPr>
        <w:tabs>
          <w:tab w:val="left" w:pos="5850"/>
        </w:tabs>
        <w:rPr>
          <w:rFonts w:ascii="Arial" w:hAnsi="Arial" w:cs="Arial"/>
          <w:b/>
          <w:color w:val="000000" w:themeColor="text1"/>
          <w:sz w:val="24"/>
          <w:szCs w:val="24"/>
        </w:rPr>
      </w:pPr>
      <w:r>
        <w:rPr>
          <w:rFonts w:ascii="Arial" w:hAnsi="Arial" w:cs="Arial"/>
          <w:b/>
          <w:noProof/>
          <w:color w:val="000000" w:themeColor="text1"/>
          <w:sz w:val="24"/>
          <w:szCs w:val="24"/>
          <w:lang w:val="en-ZA" w:eastAsia="en-ZA"/>
        </w:rPr>
        <mc:AlternateContent>
          <mc:Choice Requires="wps">
            <w:drawing>
              <wp:anchor distT="0" distB="0" distL="114300" distR="114300" simplePos="0" relativeHeight="251717632" behindDoc="0" locked="0" layoutInCell="1" allowOverlap="1" wp14:anchorId="328AB22A" wp14:editId="0DE1B40D">
                <wp:simplePos x="0" y="0"/>
                <wp:positionH relativeFrom="column">
                  <wp:posOffset>4351020</wp:posOffset>
                </wp:positionH>
                <wp:positionV relativeFrom="paragraph">
                  <wp:posOffset>168275</wp:posOffset>
                </wp:positionV>
                <wp:extent cx="133350" cy="193040"/>
                <wp:effectExtent l="7620" t="6985" r="11430" b="9525"/>
                <wp:wrapNone/>
                <wp:docPr id="29" name="Oval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930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C94AA04" id="Oval 80" o:spid="_x0000_s1026" style="position:absolute;margin-left:342.6pt;margin-top:13.25pt;width:10.5pt;height:15.2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"/>
            </w:pict>
          </mc:Fallback>
        </mc:AlternateContent>
      </w:r>
      <w:r>
        <w:rPr>
          <w:rFonts w:ascii="Arial" w:hAnsi="Arial" w:cs="Arial"/>
          <w:b/>
          <w:noProof/>
          <w:color w:val="000000" w:themeColor="text1"/>
          <w:sz w:val="24"/>
          <w:szCs w:val="24"/>
          <w:lang w:val="en-ZA" w:eastAsia="en-ZA"/>
        </w:rPr>
        <mc:AlternateContent>
          <mc:Choice Requires="wps">
            <w:drawing>
              <wp:anchor distT="0" distB="0" distL="114300" distR="114300" simplePos="0" relativeHeight="251715584" behindDoc="0" locked="0" layoutInCell="1" allowOverlap="1" wp14:anchorId="26C51271" wp14:editId="716149F8">
                <wp:simplePos x="0" y="0"/>
                <wp:positionH relativeFrom="column">
                  <wp:posOffset>3455670</wp:posOffset>
                </wp:positionH>
                <wp:positionV relativeFrom="paragraph">
                  <wp:posOffset>73660</wp:posOffset>
                </wp:positionV>
                <wp:extent cx="133350" cy="193040"/>
                <wp:effectExtent l="7620" t="7620" r="11430" b="8890"/>
                <wp:wrapNone/>
                <wp:docPr id="28" name="Oval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930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5C8B375" id="Oval 78" o:spid="_x0000_s1026" style="position:absolute;margin-left:272.1pt;margin-top:5.8pt;width:10.5pt;height:15.2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"/>
            </w:pict>
          </mc:Fallback>
        </mc:AlternateContent>
      </w:r>
    </w:p>
    <w:p w:rsidR="008876AE" w:rsidRDefault="00005645" w:rsidP="008876AE">
      <w:pPr>
        <w:tabs>
          <w:tab w:val="left" w:pos="5850"/>
        </w:tabs>
        <w:rPr>
          <w:rFonts w:ascii="Arial" w:hAnsi="Arial" w:cs="Arial"/>
          <w:b/>
          <w:color w:val="000000" w:themeColor="text1"/>
          <w:sz w:val="24"/>
          <w:szCs w:val="24"/>
        </w:rPr>
      </w:pPr>
      <w:r>
        <w:rPr>
          <w:rFonts w:ascii="Arial" w:hAnsi="Arial" w:cs="Arial"/>
          <w:b/>
          <w:noProof/>
          <w:color w:val="000000" w:themeColor="text1"/>
          <w:sz w:val="24"/>
          <w:szCs w:val="24"/>
          <w:lang w:val="en-ZA" w:eastAsia="en-ZA"/>
        </w:rPr>
        <mc:AlternateContent>
          <mc:Choice Requires="wps">
            <w:drawing>
              <wp:anchor distT="0" distB="0" distL="114300" distR="114300" simplePos="0" relativeHeight="251713536" behindDoc="0" locked="0" layoutInCell="1" allowOverlap="1" wp14:anchorId="3C5FB5E4" wp14:editId="3ED1BCFA">
                <wp:simplePos x="0" y="0"/>
                <wp:positionH relativeFrom="column">
                  <wp:posOffset>2807970</wp:posOffset>
                </wp:positionH>
                <wp:positionV relativeFrom="paragraph">
                  <wp:posOffset>483235</wp:posOffset>
                </wp:positionV>
                <wp:extent cx="133350" cy="193040"/>
                <wp:effectExtent l="7620" t="12700" r="11430" b="13335"/>
                <wp:wrapNone/>
                <wp:docPr id="26" name="Oval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93040"/>
                        </a:xfrm>
                        <a:prstGeom prst="ellipse">
                          <a:avLst/>
                        </a:prstGeom>
                        <a:solidFill>
                          <a:srgbClr val="FFFFFF"/>
                        </a:solidFill>
                        <a:ln w="9525">
                          <a:solidFill>
                            <a:srgbClr val="000000"/>
                          </a:solidFill>
                          <a:round/>
                          <a:headEnd/>
                          <a:tailEnd/>
                        </a:ln>
                      </wps:spPr>
                      <wps:txbx>
                        <w:txbxContent>
                          <w:p w:rsidR="00043720" w:rsidRDefault="00043720">
                            <w:r>
                              <w:t xml:space="preserve">J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AFD16CF" id="Oval 75" o:spid="_x0000_s1027" style="position:absolute;margin-left:221.1pt;margin-top:38.05pt;width:10.5pt;height:15.2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">
                <v:textbox>
                  <w:txbxContent>
                    <w:p w:rsidR="00043720" w:rsidRDefault="00043720">
                      <w:r>
                        <w:t xml:space="preserve">J    </w:t>
                      </w:r>
                    </w:p>
                  </w:txbxContent>
                </v:textbox>
              </v:oval>
            </w:pict>
          </mc:Fallback>
        </mc:AlternateContent>
      </w:r>
    </w:p>
    <w:p w:rsidR="008876AE" w:rsidRDefault="008876AE" w:rsidP="008876AE">
      <w:pPr>
        <w:tabs>
          <w:tab w:val="left" w:pos="5850"/>
        </w:tabs>
        <w:rPr>
          <w:rFonts w:ascii="Arial" w:hAnsi="Arial" w:cs="Arial"/>
          <w:b/>
          <w:color w:val="000000" w:themeColor="text1"/>
          <w:sz w:val="24"/>
          <w:szCs w:val="24"/>
        </w:rPr>
      </w:pPr>
    </w:p>
    <w:p w:rsidR="008876AE" w:rsidRPr="008876AE" w:rsidRDefault="008876AE" w:rsidP="008876AE">
      <w:pPr>
        <w:tabs>
          <w:tab w:val="left" w:pos="5850"/>
        </w:tabs>
        <w:rPr>
          <w:rFonts w:ascii="Arial" w:hAnsi="Arial" w:cs="Arial"/>
          <w:b/>
          <w:color w:val="000000" w:themeColor="text1"/>
          <w:sz w:val="24"/>
          <w:szCs w:val="24"/>
        </w:rPr>
      </w:pPr>
    </w:p>
    <w:p w:rsidR="00425A2A" w:rsidRDefault="00425A2A" w:rsidP="00425A2A">
      <w:pPr>
        <w:rPr>
          <w:rFonts w:ascii="Arial" w:hAnsi="Arial" w:cs="Arial"/>
        </w:rPr>
      </w:pPr>
    </w:p>
    <w:p w:rsidR="00D92953" w:rsidRPr="00425A2A" w:rsidRDefault="00454408" w:rsidP="00425A2A">
      <w:pPr>
        <w:pStyle w:val="ListParagraph"/>
        <w:numPr>
          <w:ilvl w:val="1"/>
          <w:numId w:val="39"/>
        </w:numPr>
        <w:rPr>
          <w:rFonts w:ascii="Arial" w:hAnsi="Arial" w:cs="Arial"/>
        </w:rPr>
      </w:pPr>
      <w:r w:rsidRPr="00425A2A">
        <w:rPr>
          <w:rFonts w:ascii="Arial" w:hAnsi="Arial" w:cs="Arial"/>
        </w:rPr>
        <w:t>How many kilometres is it from</w:t>
      </w:r>
      <w:r w:rsidR="00BB5A49" w:rsidRPr="00425A2A">
        <w:rPr>
          <w:rFonts w:ascii="Arial" w:hAnsi="Arial" w:cs="Arial"/>
        </w:rPr>
        <w:t>:</w:t>
      </w:r>
    </w:p>
    <w:p w:rsidR="00454408" w:rsidRDefault="00123005" w:rsidP="00454408">
      <w:pPr>
        <w:pStyle w:val="ListParagraph"/>
        <w:numPr>
          <w:ilvl w:val="0"/>
          <w:numId w:val="18"/>
        </w:numPr>
        <w:rPr>
          <w:rFonts w:ascii="Arial" w:hAnsi="Arial" w:cs="Arial"/>
        </w:rPr>
      </w:pPr>
      <w:r w:rsidRPr="00CA0D50">
        <w:rPr>
          <w:rFonts w:ascii="Arial" w:hAnsi="Arial" w:cs="Arial"/>
        </w:rPr>
        <w:t>S</w:t>
      </w:r>
      <w:r w:rsidR="00454408" w:rsidRPr="00CA0D50">
        <w:rPr>
          <w:rFonts w:ascii="Arial" w:hAnsi="Arial" w:cs="Arial"/>
        </w:rPr>
        <w:t xml:space="preserve">asolburg to Pretoria </w:t>
      </w:r>
      <w:r w:rsidRPr="00CA0D50">
        <w:rPr>
          <w:rFonts w:ascii="Arial" w:hAnsi="Arial" w:cs="Arial"/>
        </w:rPr>
        <w:t>via S</w:t>
      </w:r>
      <w:r w:rsidR="00454408" w:rsidRPr="00CA0D50">
        <w:rPr>
          <w:rFonts w:ascii="Arial" w:hAnsi="Arial" w:cs="Arial"/>
        </w:rPr>
        <w:t>ebokeng</w:t>
      </w:r>
      <w:r w:rsidRPr="00CA0D50">
        <w:rPr>
          <w:rFonts w:ascii="Arial" w:hAnsi="Arial" w:cs="Arial"/>
        </w:rPr>
        <w:t>?</w:t>
      </w:r>
    </w:p>
    <w:p w:rsidR="00BB5A49" w:rsidRDefault="00BB5A49" w:rsidP="00BB5A49">
      <w:pPr>
        <w:pStyle w:val="ListParagraph"/>
        <w:ind w:left="1620"/>
        <w:rPr>
          <w:rFonts w:ascii="Arial" w:hAnsi="Arial" w:cs="Arial"/>
        </w:rPr>
      </w:pPr>
    </w:p>
    <w:p w:rsidR="00BB5A49" w:rsidRPr="00CA0D50" w:rsidRDefault="00BB5A49" w:rsidP="00BB5A49">
      <w:pPr>
        <w:pStyle w:val="ListParagraph"/>
        <w:ind w:left="1620"/>
        <w:rPr>
          <w:rFonts w:ascii="Arial" w:hAnsi="Arial" w:cs="Arial"/>
        </w:rPr>
      </w:pPr>
      <w:r>
        <w:rPr>
          <w:rFonts w:ascii="Arial" w:hAnsi="Arial" w:cs="Arial"/>
        </w:rPr>
        <w:t>___________________________________________________</w:t>
      </w:r>
    </w:p>
    <w:p w:rsidR="00123005" w:rsidRDefault="00123005" w:rsidP="00123005">
      <w:pPr>
        <w:pStyle w:val="ListParagraph"/>
        <w:numPr>
          <w:ilvl w:val="0"/>
          <w:numId w:val="18"/>
        </w:numPr>
        <w:rPr>
          <w:rFonts w:ascii="Arial" w:hAnsi="Arial" w:cs="Arial"/>
        </w:rPr>
      </w:pPr>
      <w:r w:rsidRPr="00CA0D50">
        <w:rPr>
          <w:rFonts w:ascii="Arial" w:hAnsi="Arial" w:cs="Arial"/>
        </w:rPr>
        <w:t>Sasolburg to Pretoria via Vereeniging and Johannesburg to Pretoria?</w:t>
      </w:r>
    </w:p>
    <w:p w:rsidR="00BB5A49" w:rsidRPr="00BB5A49" w:rsidRDefault="00BB5A49" w:rsidP="00BB5A49">
      <w:pPr>
        <w:ind w:left="1620"/>
        <w:rPr>
          <w:rFonts w:ascii="Arial" w:hAnsi="Arial" w:cs="Arial"/>
        </w:rPr>
      </w:pPr>
      <w:r>
        <w:rPr>
          <w:rFonts w:ascii="Arial" w:hAnsi="Arial" w:cs="Arial"/>
        </w:rPr>
        <w:t>_____________________________________________________</w:t>
      </w:r>
    </w:p>
    <w:p w:rsidR="00123005" w:rsidRDefault="00123005" w:rsidP="00454408">
      <w:pPr>
        <w:pStyle w:val="ListParagraph"/>
        <w:numPr>
          <w:ilvl w:val="0"/>
          <w:numId w:val="18"/>
        </w:numPr>
        <w:rPr>
          <w:rFonts w:ascii="Arial" w:hAnsi="Arial" w:cs="Arial"/>
        </w:rPr>
      </w:pPr>
      <w:r w:rsidRPr="00CA0D50">
        <w:rPr>
          <w:rFonts w:ascii="Arial" w:hAnsi="Arial" w:cs="Arial"/>
        </w:rPr>
        <w:t>Sasolburg to Vereeniging?</w:t>
      </w:r>
    </w:p>
    <w:p w:rsidR="00BB5A49" w:rsidRPr="00BB5A49" w:rsidRDefault="00BB5A49" w:rsidP="00BB5A49">
      <w:pPr>
        <w:ind w:left="1620"/>
        <w:rPr>
          <w:rFonts w:ascii="Arial" w:hAnsi="Arial" w:cs="Arial"/>
        </w:rPr>
      </w:pPr>
      <w:r>
        <w:rPr>
          <w:rFonts w:ascii="Arial" w:hAnsi="Arial" w:cs="Arial"/>
        </w:rPr>
        <w:t>______________________________________________________</w:t>
      </w:r>
    </w:p>
    <w:p w:rsidR="00123005" w:rsidRDefault="00123005" w:rsidP="00454408">
      <w:pPr>
        <w:pStyle w:val="ListParagraph"/>
        <w:numPr>
          <w:ilvl w:val="0"/>
          <w:numId w:val="18"/>
        </w:numPr>
        <w:rPr>
          <w:rFonts w:ascii="Arial" w:hAnsi="Arial" w:cs="Arial"/>
        </w:rPr>
      </w:pPr>
      <w:r w:rsidRPr="00CA0D50">
        <w:rPr>
          <w:rFonts w:ascii="Arial" w:hAnsi="Arial" w:cs="Arial"/>
        </w:rPr>
        <w:t>Sasolburg to Johannesburg via Vereeniging?</w:t>
      </w:r>
    </w:p>
    <w:p w:rsidR="00BB5A49" w:rsidRPr="00BB5A49" w:rsidRDefault="00BB5A49" w:rsidP="00BB5A49">
      <w:pPr>
        <w:ind w:left="1620"/>
        <w:rPr>
          <w:rFonts w:ascii="Arial" w:hAnsi="Arial" w:cs="Arial"/>
        </w:rPr>
      </w:pPr>
      <w:r>
        <w:rPr>
          <w:rFonts w:ascii="Arial" w:hAnsi="Arial" w:cs="Arial"/>
        </w:rPr>
        <w:t>______________________________________________________</w:t>
      </w:r>
    </w:p>
    <w:p w:rsidR="00123005" w:rsidRDefault="00123005" w:rsidP="00454408">
      <w:pPr>
        <w:pStyle w:val="ListParagraph"/>
        <w:numPr>
          <w:ilvl w:val="0"/>
          <w:numId w:val="18"/>
        </w:numPr>
        <w:rPr>
          <w:rFonts w:ascii="Arial" w:hAnsi="Arial" w:cs="Arial"/>
        </w:rPr>
      </w:pPr>
      <w:r w:rsidRPr="00CA0D50">
        <w:rPr>
          <w:rFonts w:ascii="Arial" w:hAnsi="Arial" w:cs="Arial"/>
        </w:rPr>
        <w:t>How long is the shortest distance from Sasolburg to Johannesburg?</w:t>
      </w:r>
    </w:p>
    <w:p w:rsidR="00BB5A49" w:rsidRPr="00BB5A49" w:rsidRDefault="00BB5A49" w:rsidP="00BB5A49">
      <w:pPr>
        <w:ind w:left="1620"/>
        <w:rPr>
          <w:rFonts w:ascii="Arial" w:hAnsi="Arial" w:cs="Arial"/>
        </w:rPr>
      </w:pPr>
      <w:r>
        <w:rPr>
          <w:rFonts w:ascii="Arial" w:hAnsi="Arial" w:cs="Arial"/>
        </w:rPr>
        <w:t>_______________________________________________________</w:t>
      </w:r>
    </w:p>
    <w:p w:rsidR="00A54B8A" w:rsidRPr="00425A2A" w:rsidRDefault="00A54B8A" w:rsidP="00425A2A">
      <w:pPr>
        <w:pStyle w:val="ListParagraph"/>
        <w:numPr>
          <w:ilvl w:val="1"/>
          <w:numId w:val="39"/>
        </w:numPr>
        <w:rPr>
          <w:rFonts w:ascii="Arial" w:hAnsi="Arial" w:cs="Arial"/>
        </w:rPr>
      </w:pPr>
      <w:r w:rsidRPr="00425A2A">
        <w:rPr>
          <w:rFonts w:ascii="Arial" w:hAnsi="Arial" w:cs="Arial"/>
        </w:rPr>
        <w:t>How much further di</w:t>
      </w:r>
      <w:r w:rsidR="00462382" w:rsidRPr="00425A2A">
        <w:rPr>
          <w:rFonts w:ascii="Arial" w:hAnsi="Arial" w:cs="Arial"/>
        </w:rPr>
        <w:t xml:space="preserve">d Palesa travel from Sasolburg </w:t>
      </w:r>
      <w:r w:rsidRPr="00425A2A">
        <w:rPr>
          <w:rFonts w:ascii="Arial" w:hAnsi="Arial" w:cs="Arial"/>
        </w:rPr>
        <w:t xml:space="preserve">via Vereeniging </w:t>
      </w:r>
      <w:r w:rsidR="00462382" w:rsidRPr="00425A2A">
        <w:rPr>
          <w:rFonts w:ascii="Arial" w:hAnsi="Arial" w:cs="Arial"/>
        </w:rPr>
        <w:t xml:space="preserve">Lenassia, Johannesburg </w:t>
      </w:r>
      <w:r w:rsidRPr="00425A2A">
        <w:rPr>
          <w:rFonts w:ascii="Arial" w:hAnsi="Arial" w:cs="Arial"/>
        </w:rPr>
        <w:t>to Pr</w:t>
      </w:r>
      <w:r w:rsidR="00462382" w:rsidRPr="00425A2A">
        <w:rPr>
          <w:rFonts w:ascii="Arial" w:hAnsi="Arial" w:cs="Arial"/>
        </w:rPr>
        <w:t>etoria than from Sasolburg via S</w:t>
      </w:r>
      <w:r w:rsidRPr="00425A2A">
        <w:rPr>
          <w:rFonts w:ascii="Arial" w:hAnsi="Arial" w:cs="Arial"/>
        </w:rPr>
        <w:t>ebokeng to</w:t>
      </w:r>
      <w:r w:rsidR="00462382" w:rsidRPr="00425A2A">
        <w:rPr>
          <w:rFonts w:ascii="Arial" w:hAnsi="Arial" w:cs="Arial"/>
        </w:rPr>
        <w:t xml:space="preserve"> </w:t>
      </w:r>
      <w:r w:rsidRPr="00425A2A">
        <w:rPr>
          <w:rFonts w:ascii="Arial" w:hAnsi="Arial" w:cs="Arial"/>
        </w:rPr>
        <w:t>Pretoria</w:t>
      </w:r>
      <w:r w:rsidR="00462382" w:rsidRPr="00425A2A">
        <w:rPr>
          <w:rFonts w:ascii="Arial" w:hAnsi="Arial" w:cs="Arial"/>
        </w:rPr>
        <w:t>?</w:t>
      </w:r>
    </w:p>
    <w:p w:rsidR="00076A0F" w:rsidRDefault="00076A0F" w:rsidP="00C051A8">
      <w:pPr>
        <w:pStyle w:val="ListParagraph"/>
        <w:ind w:left="825"/>
        <w:rPr>
          <w:rFonts w:ascii="Arial" w:hAnsi="Arial" w:cs="Arial"/>
        </w:rPr>
      </w:pPr>
    </w:p>
    <w:p w:rsidR="00076A0F" w:rsidRPr="00BB5A49" w:rsidRDefault="00076A0F" w:rsidP="00076A0F">
      <w:pPr>
        <w:ind w:left="1620"/>
        <w:rPr>
          <w:rFonts w:ascii="Arial" w:hAnsi="Arial" w:cs="Arial"/>
        </w:rPr>
      </w:pPr>
      <w:r>
        <w:rPr>
          <w:rFonts w:ascii="Arial" w:hAnsi="Arial" w:cs="Arial"/>
        </w:rPr>
        <w:t>_______________________________________________________</w:t>
      </w:r>
    </w:p>
    <w:p w:rsidR="00076A0F" w:rsidRDefault="00076A0F" w:rsidP="00C051A8">
      <w:pPr>
        <w:pStyle w:val="ListParagraph"/>
        <w:ind w:left="825"/>
        <w:rPr>
          <w:rFonts w:ascii="Arial" w:hAnsi="Arial" w:cs="Arial"/>
        </w:rPr>
      </w:pPr>
    </w:p>
    <w:p w:rsidR="00076A0F" w:rsidRPr="00BB5A49" w:rsidRDefault="00076A0F" w:rsidP="00076A0F">
      <w:pPr>
        <w:ind w:left="1620"/>
        <w:rPr>
          <w:rFonts w:ascii="Arial" w:hAnsi="Arial" w:cs="Arial"/>
        </w:rPr>
      </w:pPr>
      <w:r>
        <w:rPr>
          <w:rFonts w:ascii="Arial" w:hAnsi="Arial" w:cs="Arial"/>
        </w:rPr>
        <w:t>_______________________________________________________</w:t>
      </w:r>
    </w:p>
    <w:p w:rsidR="00C051A8" w:rsidRDefault="00C051A8" w:rsidP="00C051A8">
      <w:pPr>
        <w:pStyle w:val="ListParagraph"/>
        <w:ind w:left="825"/>
        <w:rPr>
          <w:rFonts w:ascii="Arial" w:hAnsi="Arial" w:cs="Arial"/>
        </w:rPr>
      </w:pPr>
    </w:p>
    <w:bookmarkStart w:id="28" w:name="_Toc450298272"/>
    <w:p w:rsidR="00D25B8A" w:rsidRPr="0086133D" w:rsidRDefault="00005645" w:rsidP="0086133D">
      <w:pPr>
        <w:pStyle w:val="Heading1"/>
      </w:pPr>
      <w:r w:rsidRPr="0086133D">
        <w:rPr>
          <w:noProof/>
          <w:lang w:val="en-ZA" w:eastAsia="en-ZA"/>
        </w:rPr>
        <mc:AlternateContent>
          <mc:Choice Requires="wps">
            <w:drawing>
              <wp:anchor distT="0" distB="0" distL="114300" distR="114300" simplePos="0" relativeHeight="251665408" behindDoc="0" locked="0" layoutInCell="1" allowOverlap="1" wp14:anchorId="0F4B91CC" wp14:editId="612503D1">
                <wp:simplePos x="0" y="0"/>
                <wp:positionH relativeFrom="column">
                  <wp:posOffset>5349240</wp:posOffset>
                </wp:positionH>
                <wp:positionV relativeFrom="paragraph">
                  <wp:posOffset>97155</wp:posOffset>
                </wp:positionV>
                <wp:extent cx="635" cy="635"/>
                <wp:effectExtent l="34290" t="39370" r="50800" b="45720"/>
                <wp:wrapNone/>
                <wp:docPr id="24"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28B4274" id="_x0000_t32" coordsize="21600,21600" o:spt="32" o:oned="t" path="m,l21600,21600e" filled="f">
                <v:path arrowok="t" fillok="f" o:connecttype="none"/>
                <o:lock v:ext="edit" shapetype="t"/>
              </v:shapetype>
              <v:shape id="AutoShape 8" o:spid="_x0000_s1026" type="#_x0000_t32" style="position:absolute;margin-left:421.2pt;margin-top:7.65pt;width:.05pt;height:.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">
                <v:stroke endarrow="block"/>
              </v:shape>
            </w:pict>
          </mc:Fallback>
        </mc:AlternateContent>
      </w:r>
      <w:r w:rsidRPr="0086133D">
        <w:rPr>
          <w:noProof/>
          <w:lang w:val="en-ZA" w:eastAsia="en-ZA"/>
        </w:rPr>
        <mc:AlternateContent>
          <mc:Choice Requires="wps">
            <w:drawing>
              <wp:anchor distT="0" distB="0" distL="114300" distR="114300" simplePos="0" relativeHeight="251664384" behindDoc="0" locked="0" layoutInCell="1" allowOverlap="1" wp14:anchorId="6410586B" wp14:editId="621CE57F">
                <wp:simplePos x="0" y="0"/>
                <wp:positionH relativeFrom="column">
                  <wp:posOffset>3893820</wp:posOffset>
                </wp:positionH>
                <wp:positionV relativeFrom="paragraph">
                  <wp:posOffset>120015</wp:posOffset>
                </wp:positionV>
                <wp:extent cx="0" cy="0"/>
                <wp:effectExtent l="7620" t="52705" r="20955" b="61595"/>
                <wp:wrapNone/>
                <wp:docPr id="2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704BBD" id="AutoShape 7" o:spid="_x0000_s1026" type="#_x0000_t32" style="position:absolute;margin-left:306.6pt;margin-top:9.45pt;width:0;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">
                <v:stroke endarrow="block"/>
              </v:shape>
            </w:pict>
          </mc:Fallback>
        </mc:AlternateContent>
      </w:r>
      <w:r w:rsidRPr="0086133D">
        <w:rPr>
          <w:noProof/>
          <w:lang w:val="en-ZA" w:eastAsia="en-ZA"/>
        </w:rPr>
        <mc:AlternateContent>
          <mc:Choice Requires="wps">
            <w:drawing>
              <wp:anchor distT="0" distB="0" distL="114300" distR="114300" simplePos="0" relativeHeight="251660288" behindDoc="0" locked="0" layoutInCell="1" allowOverlap="1" wp14:anchorId="099D372B" wp14:editId="6F5A3406">
                <wp:simplePos x="0" y="0"/>
                <wp:positionH relativeFrom="column">
                  <wp:posOffset>137160</wp:posOffset>
                </wp:positionH>
                <wp:positionV relativeFrom="paragraph">
                  <wp:posOffset>264795</wp:posOffset>
                </wp:positionV>
                <wp:extent cx="0" cy="0"/>
                <wp:effectExtent l="13335" t="6985" r="5715" b="12065"/>
                <wp:wrapNone/>
                <wp:docPr id="2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A16CE5" id="AutoShape 3" o:spid="_x0000_s1026" type="#_x0000_t32" style="position:absolute;margin-left:10.8pt;margin-top:20.85pt;width:0;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"/>
            </w:pict>
          </mc:Fallback>
        </mc:AlternateContent>
      </w:r>
      <w:r w:rsidRPr="0086133D">
        <w:rPr>
          <w:noProof/>
          <w:lang w:val="en-ZA" w:eastAsia="en-ZA"/>
        </w:rPr>
        <mc:AlternateContent>
          <mc:Choice Requires="wps">
            <w:drawing>
              <wp:anchor distT="0" distB="0" distL="114300" distR="114300" simplePos="0" relativeHeight="251663360" behindDoc="0" locked="0" layoutInCell="1" allowOverlap="1" wp14:anchorId="728ACE5A" wp14:editId="521B3C6B">
                <wp:simplePos x="0" y="0"/>
                <wp:positionH relativeFrom="column">
                  <wp:posOffset>3840480</wp:posOffset>
                </wp:positionH>
                <wp:positionV relativeFrom="paragraph">
                  <wp:posOffset>688340</wp:posOffset>
                </wp:positionV>
                <wp:extent cx="635" cy="635"/>
                <wp:effectExtent l="40005" t="40005" r="54610" b="54610"/>
                <wp:wrapNone/>
                <wp:docPr id="2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B11C43" id="AutoShape 6" o:spid="_x0000_s1026" type="#_x0000_t32" style="position:absolute;margin-left:302.4pt;margin-top:54.2pt;width:.05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">
                <v:stroke endarrow="block"/>
              </v:shape>
            </w:pict>
          </mc:Fallback>
        </mc:AlternateContent>
      </w:r>
      <w:r w:rsidRPr="0086133D">
        <w:rPr>
          <w:noProof/>
          <w:lang w:val="en-ZA" w:eastAsia="en-ZA"/>
        </w:rPr>
        <mc:AlternateContent>
          <mc:Choice Requires="wps">
            <w:drawing>
              <wp:anchor distT="0" distB="0" distL="114300" distR="114300" simplePos="0" relativeHeight="251662336" behindDoc="0" locked="0" layoutInCell="1" allowOverlap="1" wp14:anchorId="79E9BA19" wp14:editId="16953A22">
                <wp:simplePos x="0" y="0"/>
                <wp:positionH relativeFrom="column">
                  <wp:posOffset>1958340</wp:posOffset>
                </wp:positionH>
                <wp:positionV relativeFrom="paragraph">
                  <wp:posOffset>810260</wp:posOffset>
                </wp:positionV>
                <wp:extent cx="635" cy="635"/>
                <wp:effectExtent l="34290" t="38100" r="50800" b="46990"/>
                <wp:wrapNone/>
                <wp:docPr id="20"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62207A" id="AutoShape 5" o:spid="_x0000_s1026" type="#_x0000_t32" style="position:absolute;margin-left:154.2pt;margin-top:63.8pt;width:.05pt;height:.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">
                <v:stroke endarrow="block"/>
              </v:shape>
            </w:pict>
          </mc:Fallback>
        </mc:AlternateContent>
      </w:r>
      <w:r w:rsidR="00940693" w:rsidRPr="0086133D">
        <w:t>C</w:t>
      </w:r>
      <w:r w:rsidR="00D25B8A" w:rsidRPr="0086133D">
        <w:t>ONSOLIDATION</w:t>
      </w:r>
      <w:bookmarkEnd w:id="28"/>
    </w:p>
    <w:p w:rsidR="00D25B8A" w:rsidRPr="00462382" w:rsidRDefault="00D25B8A" w:rsidP="00D25B8A">
      <w:pPr>
        <w:rPr>
          <w:rFonts w:ascii="Arial" w:hAnsi="Arial" w:cs="Arial"/>
          <w:szCs w:val="24"/>
        </w:rPr>
      </w:pPr>
      <w:r w:rsidRPr="00462382">
        <w:rPr>
          <w:rFonts w:ascii="Arial" w:hAnsi="Arial" w:cs="Arial"/>
          <w:szCs w:val="24"/>
        </w:rPr>
        <w:t xml:space="preserve">The use of abstract can now be used to solve conversion of units. </w:t>
      </w:r>
    </w:p>
    <w:p w:rsidR="00D25B8A" w:rsidRPr="00462382" w:rsidRDefault="00D25B8A" w:rsidP="00D25B8A">
      <w:pPr>
        <w:tabs>
          <w:tab w:val="left" w:pos="6360"/>
        </w:tabs>
        <w:rPr>
          <w:rFonts w:ascii="Arial" w:hAnsi="Arial" w:cs="Arial"/>
          <w:szCs w:val="24"/>
        </w:rPr>
      </w:pPr>
      <w:r w:rsidRPr="00462382">
        <w:rPr>
          <w:rFonts w:ascii="Arial" w:hAnsi="Arial" w:cs="Arial"/>
          <w:szCs w:val="24"/>
        </w:rPr>
        <w:t>This diagram</w:t>
      </w:r>
      <w:r w:rsidR="00A72C50" w:rsidRPr="00462382">
        <w:rPr>
          <w:rFonts w:ascii="Arial" w:hAnsi="Arial" w:cs="Arial"/>
          <w:szCs w:val="24"/>
        </w:rPr>
        <w:t xml:space="preserve"> </w:t>
      </w:r>
      <w:r w:rsidRPr="00462382">
        <w:rPr>
          <w:rFonts w:ascii="Arial" w:hAnsi="Arial" w:cs="Arial"/>
          <w:szCs w:val="24"/>
        </w:rPr>
        <w:t xml:space="preserve">may be of use as a </w:t>
      </w:r>
      <w:r w:rsidR="00940693" w:rsidRPr="00462382">
        <w:rPr>
          <w:rFonts w:ascii="Arial" w:hAnsi="Arial" w:cs="Arial"/>
          <w:szCs w:val="24"/>
        </w:rPr>
        <w:t>summary to</w:t>
      </w:r>
      <w:r w:rsidR="00700180" w:rsidRPr="00462382">
        <w:rPr>
          <w:rFonts w:ascii="Arial" w:hAnsi="Arial" w:cs="Arial"/>
          <w:szCs w:val="24"/>
        </w:rPr>
        <w:t xml:space="preserve"> show the relationship between the length units as follows:</w:t>
      </w:r>
    </w:p>
    <w:p w:rsidR="00700180" w:rsidRPr="00462382" w:rsidRDefault="00700180" w:rsidP="00D25B8A">
      <w:pPr>
        <w:tabs>
          <w:tab w:val="left" w:pos="6360"/>
        </w:tabs>
        <w:rPr>
          <w:rFonts w:ascii="Arial" w:hAnsi="Arial" w:cs="Arial"/>
          <w:szCs w:val="24"/>
        </w:rPr>
      </w:pPr>
      <w:r w:rsidRPr="00462382">
        <w:rPr>
          <w:rFonts w:ascii="Arial" w:hAnsi="Arial" w:cs="Arial"/>
          <w:szCs w:val="24"/>
        </w:rPr>
        <w:t xml:space="preserve"> 1centimetre = 10 millimetres</w:t>
      </w:r>
      <w:r w:rsidR="00483CA9" w:rsidRPr="00462382">
        <w:rPr>
          <w:rFonts w:ascii="Arial" w:hAnsi="Arial" w:cs="Arial"/>
          <w:szCs w:val="24"/>
        </w:rPr>
        <w:t>;</w:t>
      </w:r>
      <w:r w:rsidR="00462382">
        <w:rPr>
          <w:rFonts w:ascii="Arial" w:hAnsi="Arial" w:cs="Arial"/>
          <w:szCs w:val="24"/>
        </w:rPr>
        <w:t xml:space="preserve"> </w:t>
      </w:r>
      <w:r w:rsidRPr="00462382">
        <w:rPr>
          <w:rFonts w:ascii="Arial" w:hAnsi="Arial" w:cs="Arial"/>
          <w:szCs w:val="24"/>
        </w:rPr>
        <w:t>1 metre  = 100</w:t>
      </w:r>
      <w:r w:rsidR="000640C7" w:rsidRPr="00462382">
        <w:rPr>
          <w:rFonts w:ascii="Arial" w:hAnsi="Arial" w:cs="Arial"/>
          <w:szCs w:val="24"/>
        </w:rPr>
        <w:t xml:space="preserve"> </w:t>
      </w:r>
      <w:r w:rsidRPr="00462382">
        <w:rPr>
          <w:rFonts w:ascii="Arial" w:hAnsi="Arial" w:cs="Arial"/>
          <w:szCs w:val="24"/>
        </w:rPr>
        <w:t>centimetres</w:t>
      </w:r>
      <w:r w:rsidR="00483CA9" w:rsidRPr="00462382">
        <w:rPr>
          <w:rFonts w:ascii="Arial" w:hAnsi="Arial" w:cs="Arial"/>
          <w:szCs w:val="24"/>
        </w:rPr>
        <w:t>;</w:t>
      </w:r>
      <w:r w:rsidR="001A03CE" w:rsidRPr="00462382">
        <w:rPr>
          <w:rFonts w:ascii="Arial" w:hAnsi="Arial" w:cs="Arial"/>
          <w:szCs w:val="24"/>
        </w:rPr>
        <w:t xml:space="preserve"> </w:t>
      </w:r>
      <w:r w:rsidRPr="00462382">
        <w:rPr>
          <w:rFonts w:ascii="Arial" w:hAnsi="Arial" w:cs="Arial"/>
          <w:szCs w:val="24"/>
        </w:rPr>
        <w:t>1 kilometre   = 1 000 metres</w:t>
      </w:r>
    </w:p>
    <w:p w:rsidR="00700180" w:rsidRPr="00483CA9" w:rsidRDefault="00483CA9" w:rsidP="0086133D">
      <w:pPr>
        <w:pStyle w:val="Heading1"/>
      </w:pPr>
      <w:bookmarkStart w:id="29" w:name="_Toc450298273"/>
      <w:r w:rsidRPr="00483CA9">
        <w:t>CONVERTING CENTIMETRES TO MILLIMETRES</w:t>
      </w:r>
      <w:bookmarkEnd w:id="29"/>
    </w:p>
    <w:p w:rsidR="00196BCB" w:rsidRPr="00462382" w:rsidRDefault="00700180" w:rsidP="00D25B8A">
      <w:pPr>
        <w:tabs>
          <w:tab w:val="left" w:pos="6360"/>
        </w:tabs>
        <w:rPr>
          <w:rFonts w:ascii="Arial" w:hAnsi="Arial" w:cs="Arial"/>
          <w:szCs w:val="24"/>
        </w:rPr>
      </w:pPr>
      <w:r w:rsidRPr="00462382">
        <w:rPr>
          <w:rFonts w:ascii="Arial" w:hAnsi="Arial" w:cs="Arial"/>
          <w:szCs w:val="24"/>
        </w:rPr>
        <w:t xml:space="preserve">Firstly refer to the </w:t>
      </w:r>
      <w:r w:rsidR="00940693" w:rsidRPr="00462382">
        <w:rPr>
          <w:rFonts w:ascii="Arial" w:hAnsi="Arial" w:cs="Arial"/>
          <w:szCs w:val="24"/>
        </w:rPr>
        <w:t>reference table:</w:t>
      </w:r>
      <w:r w:rsidRPr="00462382">
        <w:rPr>
          <w:rFonts w:ascii="Arial" w:hAnsi="Arial" w:cs="Arial"/>
          <w:szCs w:val="24"/>
        </w:rPr>
        <w:t xml:space="preserve"> 1</w:t>
      </w:r>
      <m:oMath>
        <m:r>
          <w:rPr>
            <w:rFonts w:ascii="Cambria Math" w:hAnsi="Cambria Math" w:cs="Arial"/>
            <w:szCs w:val="24"/>
          </w:rPr>
          <m:t xml:space="preserve"> cm</m:t>
        </m:r>
      </m:oMath>
      <w:r w:rsidRPr="00462382">
        <w:rPr>
          <w:rFonts w:ascii="Arial" w:hAnsi="Arial" w:cs="Arial"/>
          <w:szCs w:val="24"/>
        </w:rPr>
        <w:t xml:space="preserve"> =10</w:t>
      </w:r>
      <m:oMath>
        <m:r>
          <w:rPr>
            <w:rFonts w:ascii="Cambria Math" w:hAnsi="Cambria Math" w:cs="Arial"/>
            <w:szCs w:val="24"/>
          </w:rPr>
          <m:t xml:space="preserve"> mm</m:t>
        </m:r>
      </m:oMath>
      <w:r w:rsidRPr="00462382">
        <w:rPr>
          <w:rFonts w:ascii="Arial" w:hAnsi="Arial" w:cs="Arial"/>
          <w:szCs w:val="24"/>
        </w:rPr>
        <w:t xml:space="preserve">, then check </w:t>
      </w:r>
      <w:r w:rsidR="00196BCB" w:rsidRPr="00462382">
        <w:rPr>
          <w:rFonts w:ascii="Arial" w:hAnsi="Arial" w:cs="Arial"/>
          <w:szCs w:val="24"/>
        </w:rPr>
        <w:t>the units to be converted. For example, 5</w:t>
      </w:r>
      <m:oMath>
        <m:r>
          <w:rPr>
            <w:rFonts w:ascii="Cambria Math" w:hAnsi="Cambria Math" w:cs="Arial"/>
            <w:szCs w:val="24"/>
          </w:rPr>
          <m:t xml:space="preserve"> cm</m:t>
        </m:r>
      </m:oMath>
      <w:r w:rsidR="00196BCB" w:rsidRPr="00462382">
        <w:rPr>
          <w:rFonts w:ascii="Arial" w:hAnsi="Arial" w:cs="Arial"/>
          <w:szCs w:val="24"/>
        </w:rPr>
        <w:t xml:space="preserve"> = 50 </w:t>
      </w:r>
      <m:oMath>
        <m:r>
          <w:rPr>
            <w:rFonts w:ascii="Cambria Math" w:hAnsi="Cambria Math" w:cs="Arial"/>
            <w:szCs w:val="24"/>
          </w:rPr>
          <m:t>mm</m:t>
        </m:r>
      </m:oMath>
      <w:r w:rsidR="00940693" w:rsidRPr="00462382">
        <w:rPr>
          <w:rFonts w:ascii="Arial" w:hAnsi="Arial" w:cs="Arial"/>
          <w:szCs w:val="24"/>
        </w:rPr>
        <w:t xml:space="preserve"> multiply 5 by 10</w:t>
      </w:r>
      <w:r w:rsidR="00196BCB" w:rsidRPr="00462382">
        <w:rPr>
          <w:rFonts w:ascii="Arial" w:hAnsi="Arial" w:cs="Arial"/>
          <w:szCs w:val="24"/>
        </w:rPr>
        <w:t xml:space="preserve">              85</w:t>
      </w:r>
      <m:oMath>
        <m:r>
          <w:rPr>
            <w:rFonts w:ascii="Cambria Math" w:hAnsi="Cambria Math" w:cs="Arial"/>
            <w:szCs w:val="24"/>
          </w:rPr>
          <m:t xml:space="preserve"> cm</m:t>
        </m:r>
      </m:oMath>
      <w:r w:rsidR="00196BCB" w:rsidRPr="00462382">
        <w:rPr>
          <w:rFonts w:ascii="Arial" w:hAnsi="Arial" w:cs="Arial"/>
          <w:szCs w:val="24"/>
        </w:rPr>
        <w:t xml:space="preserve"> = 850</w:t>
      </w:r>
      <m:oMath>
        <m:r>
          <w:rPr>
            <w:rFonts w:ascii="Cambria Math" w:hAnsi="Cambria Math" w:cs="Arial"/>
            <w:szCs w:val="24"/>
          </w:rPr>
          <m:t xml:space="preserve"> mm</m:t>
        </m:r>
      </m:oMath>
    </w:p>
    <w:p w:rsidR="00196BCB" w:rsidRPr="00462382" w:rsidRDefault="00196BCB" w:rsidP="00D25B8A">
      <w:pPr>
        <w:tabs>
          <w:tab w:val="left" w:pos="6360"/>
        </w:tabs>
        <w:rPr>
          <w:rFonts w:ascii="Arial" w:hAnsi="Arial" w:cs="Arial"/>
          <w:szCs w:val="24"/>
        </w:rPr>
      </w:pPr>
      <w:r w:rsidRPr="00462382">
        <w:rPr>
          <w:rFonts w:ascii="Arial" w:hAnsi="Arial" w:cs="Arial"/>
          <w:szCs w:val="24"/>
        </w:rPr>
        <w:t>In this regard it means the centimetres are multiplied by 10.</w:t>
      </w:r>
    </w:p>
    <w:p w:rsidR="00196BCB" w:rsidRPr="00462382" w:rsidRDefault="00196BCB" w:rsidP="00D25B8A">
      <w:pPr>
        <w:tabs>
          <w:tab w:val="left" w:pos="6360"/>
        </w:tabs>
        <w:rPr>
          <w:rFonts w:ascii="Arial" w:hAnsi="Arial" w:cs="Arial"/>
          <w:szCs w:val="24"/>
        </w:rPr>
      </w:pPr>
      <w:r w:rsidRPr="00462382">
        <w:rPr>
          <w:rFonts w:ascii="Arial" w:hAnsi="Arial" w:cs="Arial"/>
          <w:szCs w:val="24"/>
        </w:rPr>
        <w:t>Converting 850</w:t>
      </w:r>
      <m:oMath>
        <m:r>
          <w:rPr>
            <w:rFonts w:ascii="Cambria Math" w:hAnsi="Cambria Math" w:cs="Arial"/>
            <w:szCs w:val="24"/>
          </w:rPr>
          <m:t xml:space="preserve"> mm</m:t>
        </m:r>
      </m:oMath>
      <w:r w:rsidRPr="00462382">
        <w:rPr>
          <w:rFonts w:ascii="Arial" w:hAnsi="Arial" w:cs="Arial"/>
          <w:szCs w:val="24"/>
        </w:rPr>
        <w:t xml:space="preserve"> to </w:t>
      </w:r>
      <m:oMath>
        <m:r>
          <w:rPr>
            <w:rFonts w:ascii="Cambria Math" w:hAnsi="Cambria Math" w:cs="Arial"/>
            <w:szCs w:val="24"/>
          </w:rPr>
          <m:t>cm</m:t>
        </m:r>
      </m:oMath>
      <w:r w:rsidRPr="00462382">
        <w:rPr>
          <w:rFonts w:ascii="Arial" w:hAnsi="Arial" w:cs="Arial"/>
          <w:szCs w:val="24"/>
        </w:rPr>
        <w:t>, it means you divide by 10 .</w:t>
      </w:r>
    </w:p>
    <w:p w:rsidR="00196BCB" w:rsidRDefault="00196BCB" w:rsidP="00D25B8A">
      <w:pPr>
        <w:tabs>
          <w:tab w:val="left" w:pos="6360"/>
        </w:tabs>
        <w:rPr>
          <w:rFonts w:ascii="Arial" w:hAnsi="Arial" w:cs="Arial"/>
          <w:szCs w:val="24"/>
        </w:rPr>
      </w:pPr>
      <w:r w:rsidRPr="00462382">
        <w:rPr>
          <w:rFonts w:ascii="Arial" w:hAnsi="Arial" w:cs="Arial"/>
          <w:szCs w:val="24"/>
        </w:rPr>
        <w:t>850</w:t>
      </w:r>
      <m:oMath>
        <m:r>
          <w:rPr>
            <w:rFonts w:ascii="Cambria Math" w:hAnsi="Cambria Math" w:cs="Arial"/>
            <w:szCs w:val="24"/>
          </w:rPr>
          <m:t xml:space="preserve"> mm</m:t>
        </m:r>
      </m:oMath>
      <w:r w:rsidRPr="00462382">
        <w:rPr>
          <w:rFonts w:ascii="Arial" w:hAnsi="Arial" w:cs="Arial"/>
          <w:szCs w:val="24"/>
        </w:rPr>
        <w:t xml:space="preserve"> = 85</w:t>
      </w:r>
      <m:oMath>
        <m:r>
          <w:rPr>
            <w:rFonts w:ascii="Cambria Math" w:hAnsi="Cambria Math" w:cs="Arial"/>
            <w:szCs w:val="24"/>
          </w:rPr>
          <m:t xml:space="preserve"> cm</m:t>
        </m:r>
      </m:oMath>
      <w:r w:rsidR="00483CA9" w:rsidRPr="00462382">
        <w:rPr>
          <w:rFonts w:ascii="Arial" w:hAnsi="Arial" w:cs="Arial"/>
          <w:szCs w:val="24"/>
        </w:rPr>
        <w:t>;</w:t>
      </w:r>
      <w:r w:rsidR="00462382">
        <w:rPr>
          <w:rFonts w:ascii="Arial" w:hAnsi="Arial" w:cs="Arial"/>
          <w:szCs w:val="24"/>
        </w:rPr>
        <w:t xml:space="preserve"> </w:t>
      </w:r>
      <w:r w:rsidRPr="00462382">
        <w:rPr>
          <w:rFonts w:ascii="Arial" w:hAnsi="Arial" w:cs="Arial"/>
          <w:szCs w:val="24"/>
        </w:rPr>
        <w:t>50</w:t>
      </w:r>
      <m:oMath>
        <m:r>
          <w:rPr>
            <w:rFonts w:ascii="Cambria Math" w:hAnsi="Cambria Math" w:cs="Arial"/>
            <w:szCs w:val="24"/>
          </w:rPr>
          <m:t xml:space="preserve"> mm</m:t>
        </m:r>
      </m:oMath>
      <w:r w:rsidRPr="00462382">
        <w:rPr>
          <w:rFonts w:ascii="Arial" w:hAnsi="Arial" w:cs="Arial"/>
          <w:szCs w:val="24"/>
        </w:rPr>
        <w:t xml:space="preserve">  = 5</w:t>
      </w:r>
      <m:oMath>
        <m:r>
          <w:rPr>
            <w:rFonts w:ascii="Cambria Math" w:hAnsi="Cambria Math" w:cs="Arial"/>
            <w:szCs w:val="24"/>
          </w:rPr>
          <m:t xml:space="preserve"> cm</m:t>
        </m:r>
      </m:oMath>
    </w:p>
    <w:p w:rsidR="00196BCB" w:rsidRPr="00483CA9" w:rsidRDefault="00483CA9" w:rsidP="0086133D">
      <w:pPr>
        <w:pStyle w:val="Heading1"/>
      </w:pPr>
      <w:bookmarkStart w:id="30" w:name="_Toc450298274"/>
      <w:r w:rsidRPr="00483CA9">
        <w:t>CONVERTING MILLIMETRES TO METRES</w:t>
      </w:r>
      <w:bookmarkEnd w:id="30"/>
    </w:p>
    <w:p w:rsidR="00196BCB" w:rsidRPr="00462382" w:rsidRDefault="00483CA9" w:rsidP="00D25B8A">
      <w:pPr>
        <w:tabs>
          <w:tab w:val="left" w:pos="6360"/>
        </w:tabs>
        <w:rPr>
          <w:rFonts w:ascii="Arial" w:hAnsi="Arial" w:cs="Arial"/>
          <w:szCs w:val="24"/>
        </w:rPr>
      </w:pPr>
      <w:r w:rsidRPr="00462382">
        <w:rPr>
          <w:rFonts w:ascii="Arial" w:hAnsi="Arial" w:cs="Arial"/>
          <w:szCs w:val="24"/>
        </w:rPr>
        <w:t>Reference:</w:t>
      </w:r>
      <w:r w:rsidR="00196BCB" w:rsidRPr="00462382">
        <w:rPr>
          <w:rFonts w:ascii="Arial" w:hAnsi="Arial" w:cs="Arial"/>
          <w:szCs w:val="24"/>
        </w:rPr>
        <w:t xml:space="preserve"> 1</w:t>
      </w:r>
      <m:oMath>
        <m:r>
          <w:rPr>
            <w:rFonts w:ascii="Cambria Math" w:hAnsi="Cambria Math" w:cs="Arial"/>
            <w:szCs w:val="24"/>
          </w:rPr>
          <m:t xml:space="preserve"> m</m:t>
        </m:r>
      </m:oMath>
      <w:r w:rsidR="00196BCB" w:rsidRPr="00462382">
        <w:rPr>
          <w:rFonts w:ascii="Arial" w:hAnsi="Arial" w:cs="Arial"/>
          <w:szCs w:val="24"/>
        </w:rPr>
        <w:t xml:space="preserve"> = 100</w:t>
      </w:r>
      <m:oMath>
        <m:r>
          <w:rPr>
            <w:rFonts w:ascii="Cambria Math" w:hAnsi="Cambria Math" w:cs="Arial"/>
            <w:szCs w:val="24"/>
          </w:rPr>
          <m:t xml:space="preserve"> cm</m:t>
        </m:r>
      </m:oMath>
      <w:r w:rsidR="00D920EB" w:rsidRPr="00462382">
        <w:rPr>
          <w:rFonts w:ascii="Arial" w:hAnsi="Arial" w:cs="Arial"/>
          <w:szCs w:val="24"/>
        </w:rPr>
        <w:t xml:space="preserve"> = </w:t>
      </w:r>
      <w:r w:rsidRPr="00462382">
        <w:rPr>
          <w:rFonts w:ascii="Arial" w:hAnsi="Arial" w:cs="Arial"/>
          <w:szCs w:val="24"/>
        </w:rPr>
        <w:t>1 000</w:t>
      </w:r>
      <m:oMath>
        <m:r>
          <w:rPr>
            <w:rFonts w:ascii="Cambria Math" w:hAnsi="Cambria Math" w:cs="Arial"/>
            <w:szCs w:val="24"/>
          </w:rPr>
          <m:t xml:space="preserve"> mm</m:t>
        </m:r>
      </m:oMath>
    </w:p>
    <w:p w:rsidR="00943DC1" w:rsidRPr="00462382" w:rsidRDefault="00943DC1" w:rsidP="00D25B8A">
      <w:pPr>
        <w:tabs>
          <w:tab w:val="left" w:pos="6360"/>
        </w:tabs>
        <w:rPr>
          <w:rFonts w:ascii="Arial" w:hAnsi="Arial" w:cs="Arial"/>
          <w:szCs w:val="24"/>
        </w:rPr>
      </w:pPr>
      <w:r w:rsidRPr="00462382">
        <w:rPr>
          <w:rFonts w:ascii="Arial" w:hAnsi="Arial" w:cs="Arial"/>
          <w:szCs w:val="24"/>
        </w:rPr>
        <w:t>For example, convert 20</w:t>
      </w:r>
      <m:oMath>
        <m:r>
          <w:rPr>
            <w:rFonts w:ascii="Cambria Math" w:hAnsi="Cambria Math" w:cs="Arial"/>
            <w:szCs w:val="24"/>
          </w:rPr>
          <m:t xml:space="preserve"> mm</m:t>
        </m:r>
      </m:oMath>
      <w:r w:rsidRPr="00462382">
        <w:rPr>
          <w:rFonts w:ascii="Arial" w:hAnsi="Arial" w:cs="Arial"/>
          <w:szCs w:val="24"/>
        </w:rPr>
        <w:t xml:space="preserve"> to metres.</w:t>
      </w:r>
    </w:p>
    <w:p w:rsidR="00943DC1" w:rsidRPr="00462382" w:rsidRDefault="00483CA9" w:rsidP="00D25B8A">
      <w:pPr>
        <w:tabs>
          <w:tab w:val="left" w:pos="6360"/>
        </w:tabs>
        <w:rPr>
          <w:rFonts w:ascii="Arial" w:hAnsi="Arial" w:cs="Arial"/>
          <w:szCs w:val="24"/>
        </w:rPr>
      </w:pPr>
      <w:r w:rsidRPr="00462382">
        <w:rPr>
          <w:rFonts w:ascii="Arial" w:hAnsi="Arial" w:cs="Arial"/>
          <w:szCs w:val="24"/>
        </w:rPr>
        <w:t>Participants need</w:t>
      </w:r>
      <w:r w:rsidR="00943DC1" w:rsidRPr="00462382">
        <w:rPr>
          <w:rFonts w:ascii="Arial" w:hAnsi="Arial" w:cs="Arial"/>
          <w:szCs w:val="24"/>
        </w:rPr>
        <w:t xml:space="preserve"> to be aware that they need to change the millimetres to centimetres and then to metres as follows:</w:t>
      </w:r>
    </w:p>
    <w:p w:rsidR="00943DC1" w:rsidRPr="00462382" w:rsidRDefault="00943DC1" w:rsidP="00D25B8A">
      <w:pPr>
        <w:tabs>
          <w:tab w:val="left" w:pos="6360"/>
        </w:tabs>
        <w:rPr>
          <w:rFonts w:ascii="Arial" w:hAnsi="Arial" w:cs="Arial"/>
          <w:szCs w:val="24"/>
        </w:rPr>
      </w:pPr>
      <w:r w:rsidRPr="00462382">
        <w:rPr>
          <w:rFonts w:ascii="Arial" w:hAnsi="Arial" w:cs="Arial"/>
          <w:szCs w:val="24"/>
        </w:rPr>
        <w:t>20</w:t>
      </w:r>
      <m:oMath>
        <m:r>
          <w:rPr>
            <w:rFonts w:ascii="Cambria Math" w:hAnsi="Cambria Math" w:cs="Arial"/>
            <w:szCs w:val="24"/>
          </w:rPr>
          <m:t xml:space="preserve"> mm</m:t>
        </m:r>
      </m:oMath>
      <w:r w:rsidRPr="00462382">
        <w:rPr>
          <w:rFonts w:ascii="Arial" w:hAnsi="Arial" w:cs="Arial"/>
          <w:szCs w:val="24"/>
        </w:rPr>
        <w:t xml:space="preserve"> ÷ 10 = 2</w:t>
      </w:r>
      <m:oMath>
        <m:r>
          <w:rPr>
            <w:rFonts w:ascii="Cambria Math" w:hAnsi="Cambria Math" w:cs="Arial"/>
            <w:szCs w:val="24"/>
          </w:rPr>
          <m:t xml:space="preserve"> cm</m:t>
        </m:r>
      </m:oMath>
      <w:r w:rsidRPr="00462382">
        <w:rPr>
          <w:rFonts w:ascii="Arial" w:hAnsi="Arial" w:cs="Arial"/>
          <w:szCs w:val="24"/>
        </w:rPr>
        <w:t xml:space="preserve"> then 2</w:t>
      </w:r>
      <m:oMath>
        <m:r>
          <w:rPr>
            <w:rFonts w:ascii="Cambria Math" w:hAnsi="Cambria Math" w:cs="Arial"/>
            <w:szCs w:val="24"/>
          </w:rPr>
          <m:t xml:space="preserve"> cm</m:t>
        </m:r>
      </m:oMath>
      <w:r w:rsidRPr="00462382">
        <w:rPr>
          <w:rFonts w:ascii="Arial" w:hAnsi="Arial" w:cs="Arial"/>
          <w:szCs w:val="24"/>
        </w:rPr>
        <w:t xml:space="preserve"> ÷100 = 0,02</w:t>
      </w:r>
      <m:oMath>
        <m:r>
          <w:rPr>
            <w:rFonts w:ascii="Cambria Math" w:hAnsi="Cambria Math" w:cs="Arial"/>
            <w:szCs w:val="24"/>
          </w:rPr>
          <m:t xml:space="preserve"> m</m:t>
        </m:r>
      </m:oMath>
      <w:r w:rsidRPr="00462382">
        <w:rPr>
          <w:rFonts w:ascii="Arial" w:hAnsi="Arial" w:cs="Arial"/>
          <w:szCs w:val="24"/>
        </w:rPr>
        <w:t>.</w:t>
      </w:r>
    </w:p>
    <w:p w:rsidR="00943DC1" w:rsidRPr="00462382" w:rsidRDefault="00943DC1" w:rsidP="00D25B8A">
      <w:pPr>
        <w:tabs>
          <w:tab w:val="left" w:pos="6360"/>
        </w:tabs>
        <w:rPr>
          <w:rFonts w:ascii="Arial" w:hAnsi="Arial" w:cs="Arial"/>
          <w:szCs w:val="24"/>
        </w:rPr>
      </w:pPr>
      <w:r w:rsidRPr="00462382">
        <w:rPr>
          <w:rFonts w:ascii="Arial" w:hAnsi="Arial" w:cs="Arial"/>
          <w:szCs w:val="24"/>
        </w:rPr>
        <w:t xml:space="preserve">The same applies when </w:t>
      </w:r>
      <w:r w:rsidR="00483CA9" w:rsidRPr="00462382">
        <w:rPr>
          <w:rFonts w:ascii="Arial" w:hAnsi="Arial" w:cs="Arial"/>
          <w:szCs w:val="24"/>
        </w:rPr>
        <w:t>you convert 20</w:t>
      </w:r>
      <m:oMath>
        <m:r>
          <w:rPr>
            <w:rFonts w:ascii="Cambria Math" w:hAnsi="Cambria Math" w:cs="Arial"/>
            <w:szCs w:val="24"/>
          </w:rPr>
          <m:t xml:space="preserve"> mm</m:t>
        </m:r>
      </m:oMath>
      <w:r w:rsidRPr="00462382">
        <w:rPr>
          <w:rFonts w:ascii="Arial" w:hAnsi="Arial" w:cs="Arial"/>
          <w:szCs w:val="24"/>
        </w:rPr>
        <w:t xml:space="preserve"> to </w:t>
      </w:r>
      <m:oMath>
        <m:r>
          <w:rPr>
            <w:rFonts w:ascii="Cambria Math" w:hAnsi="Cambria Math" w:cs="Arial"/>
            <w:szCs w:val="24"/>
          </w:rPr>
          <m:t>km</m:t>
        </m:r>
      </m:oMath>
      <w:r w:rsidRPr="00462382">
        <w:rPr>
          <w:rFonts w:ascii="Arial" w:hAnsi="Arial" w:cs="Arial"/>
          <w:szCs w:val="24"/>
        </w:rPr>
        <w:t>, use the reference table.</w:t>
      </w:r>
    </w:p>
    <w:p w:rsidR="006136EA" w:rsidRPr="00483CA9" w:rsidRDefault="00483CA9" w:rsidP="0086133D">
      <w:pPr>
        <w:pStyle w:val="Heading1"/>
      </w:pPr>
      <w:bookmarkStart w:id="31" w:name="_Toc450298275"/>
      <w:r w:rsidRPr="00483CA9">
        <w:t>MILLIMETRES TO CENTIMETRES TO METRES TO KILOMETRES</w:t>
      </w:r>
      <w:bookmarkEnd w:id="31"/>
    </w:p>
    <w:p w:rsidR="00654017" w:rsidRPr="00462382" w:rsidRDefault="006E774E" w:rsidP="00D25B8A">
      <w:pPr>
        <w:tabs>
          <w:tab w:val="left" w:pos="6360"/>
        </w:tabs>
        <w:rPr>
          <w:rFonts w:ascii="Arial" w:hAnsi="Arial" w:cs="Arial"/>
          <w:szCs w:val="24"/>
        </w:rPr>
      </w:pPr>
      <w:r w:rsidRPr="00462382">
        <w:rPr>
          <w:rFonts w:ascii="Arial" w:hAnsi="Arial" w:cs="Arial"/>
          <w:szCs w:val="24"/>
        </w:rPr>
        <w:t>20</w:t>
      </w:r>
      <m:oMath>
        <m:r>
          <w:rPr>
            <w:rFonts w:ascii="Cambria Math" w:hAnsi="Cambria Math" w:cs="Arial"/>
            <w:szCs w:val="24"/>
          </w:rPr>
          <m:t xml:space="preserve"> mm</m:t>
        </m:r>
      </m:oMath>
      <w:r w:rsidRPr="00462382">
        <w:rPr>
          <w:rFonts w:ascii="Arial" w:hAnsi="Arial" w:cs="Arial"/>
          <w:szCs w:val="24"/>
        </w:rPr>
        <w:t xml:space="preserve"> = 20÷ 10 </w:t>
      </w:r>
      <m:oMath>
        <m:r>
          <w:rPr>
            <w:rFonts w:ascii="Cambria Math" w:hAnsi="Cambria Math" w:cs="Arial"/>
            <w:szCs w:val="24"/>
          </w:rPr>
          <m:t>cm</m:t>
        </m:r>
      </m:oMath>
      <w:r w:rsidRPr="00462382">
        <w:rPr>
          <w:rFonts w:ascii="Arial" w:hAnsi="Arial" w:cs="Arial"/>
          <w:szCs w:val="24"/>
        </w:rPr>
        <w:t xml:space="preserve"> = 2</w:t>
      </w:r>
      <m:oMath>
        <m:r>
          <w:rPr>
            <w:rFonts w:ascii="Cambria Math" w:hAnsi="Cambria Math" w:cs="Arial"/>
            <w:szCs w:val="24"/>
          </w:rPr>
          <m:t xml:space="preserve"> cm</m:t>
        </m:r>
      </m:oMath>
      <w:r w:rsidRPr="00462382">
        <w:rPr>
          <w:rFonts w:ascii="Arial" w:hAnsi="Arial" w:cs="Arial"/>
          <w:szCs w:val="24"/>
        </w:rPr>
        <w:t xml:space="preserve"> ÷ 100</w:t>
      </w:r>
      <m:oMath>
        <m:r>
          <w:rPr>
            <w:rFonts w:ascii="Cambria Math" w:hAnsi="Cambria Math" w:cs="Arial"/>
            <w:szCs w:val="24"/>
          </w:rPr>
          <m:t xml:space="preserve"> m</m:t>
        </m:r>
      </m:oMath>
      <w:r w:rsidRPr="00462382">
        <w:rPr>
          <w:rFonts w:ascii="Arial" w:hAnsi="Arial" w:cs="Arial"/>
          <w:szCs w:val="24"/>
        </w:rPr>
        <w:t xml:space="preserve"> =</w:t>
      </w:r>
      <w:r w:rsidR="00CA0D50">
        <w:rPr>
          <w:rFonts w:ascii="Arial" w:hAnsi="Arial" w:cs="Arial"/>
          <w:szCs w:val="24"/>
        </w:rPr>
        <w:t xml:space="preserve"> </w:t>
      </w:r>
      <w:r w:rsidRPr="00462382">
        <w:rPr>
          <w:rFonts w:ascii="Arial" w:hAnsi="Arial" w:cs="Arial"/>
          <w:szCs w:val="24"/>
        </w:rPr>
        <w:t>0,02</w:t>
      </w:r>
      <m:oMath>
        <m:r>
          <w:rPr>
            <w:rFonts w:ascii="Cambria Math" w:hAnsi="Cambria Math" w:cs="Arial"/>
            <w:szCs w:val="24"/>
          </w:rPr>
          <m:t xml:space="preserve"> m</m:t>
        </m:r>
      </m:oMath>
      <w:r w:rsidRPr="00462382">
        <w:rPr>
          <w:rFonts w:ascii="Arial" w:hAnsi="Arial" w:cs="Arial"/>
          <w:szCs w:val="24"/>
        </w:rPr>
        <w:t xml:space="preserve"> =</w:t>
      </w:r>
      <w:r w:rsidR="00CA0D50">
        <w:rPr>
          <w:rFonts w:ascii="Arial" w:hAnsi="Arial" w:cs="Arial"/>
          <w:szCs w:val="24"/>
        </w:rPr>
        <w:t xml:space="preserve"> </w:t>
      </w:r>
      <w:r w:rsidRPr="00462382">
        <w:rPr>
          <w:rFonts w:ascii="Arial" w:hAnsi="Arial" w:cs="Arial"/>
          <w:szCs w:val="24"/>
        </w:rPr>
        <w:t>0,02 ÷ 1 000</w:t>
      </w:r>
      <m:oMath>
        <m:r>
          <w:rPr>
            <w:rFonts w:ascii="Cambria Math" w:hAnsi="Cambria Math" w:cs="Arial"/>
            <w:szCs w:val="24"/>
          </w:rPr>
          <m:t xml:space="preserve"> km</m:t>
        </m:r>
      </m:oMath>
      <w:r w:rsidRPr="00462382">
        <w:rPr>
          <w:rFonts w:ascii="Arial" w:hAnsi="Arial" w:cs="Arial"/>
          <w:szCs w:val="24"/>
        </w:rPr>
        <w:t xml:space="preserve"> = 0,00002</w:t>
      </w:r>
      <m:oMath>
        <m:r>
          <w:rPr>
            <w:rFonts w:ascii="Cambria Math" w:hAnsi="Cambria Math" w:cs="Arial"/>
            <w:szCs w:val="24"/>
          </w:rPr>
          <m:t xml:space="preserve"> km</m:t>
        </m:r>
      </m:oMath>
      <w:r w:rsidR="00654017" w:rsidRPr="00462382">
        <w:rPr>
          <w:rFonts w:ascii="Arial" w:hAnsi="Arial" w:cs="Arial"/>
          <w:szCs w:val="24"/>
        </w:rPr>
        <w:t>.</w:t>
      </w:r>
    </w:p>
    <w:p w:rsidR="00654017" w:rsidRPr="00462382" w:rsidRDefault="00654017" w:rsidP="00D25B8A">
      <w:pPr>
        <w:tabs>
          <w:tab w:val="left" w:pos="6360"/>
        </w:tabs>
        <w:rPr>
          <w:rFonts w:ascii="Arial" w:hAnsi="Arial" w:cs="Arial"/>
          <w:szCs w:val="24"/>
        </w:rPr>
      </w:pPr>
      <w:r w:rsidRPr="00462382">
        <w:rPr>
          <w:rFonts w:ascii="Arial" w:hAnsi="Arial" w:cs="Arial"/>
          <w:szCs w:val="24"/>
        </w:rPr>
        <w:t xml:space="preserve">When converting </w:t>
      </w:r>
      <m:oMath>
        <m:r>
          <w:rPr>
            <w:rFonts w:ascii="Cambria Math" w:hAnsi="Cambria Math" w:cs="Arial"/>
            <w:szCs w:val="24"/>
          </w:rPr>
          <m:t>km</m:t>
        </m:r>
      </m:oMath>
      <w:r w:rsidRPr="00462382">
        <w:rPr>
          <w:rFonts w:ascii="Arial" w:hAnsi="Arial" w:cs="Arial"/>
          <w:szCs w:val="24"/>
        </w:rPr>
        <w:t xml:space="preserve"> to </w:t>
      </w:r>
      <m:oMath>
        <m:r>
          <w:rPr>
            <w:rFonts w:ascii="Cambria Math" w:hAnsi="Cambria Math" w:cs="Arial"/>
            <w:szCs w:val="24"/>
          </w:rPr>
          <m:t>m</m:t>
        </m:r>
      </m:oMath>
      <w:r w:rsidRPr="00462382">
        <w:rPr>
          <w:rFonts w:ascii="Arial" w:hAnsi="Arial" w:cs="Arial"/>
          <w:szCs w:val="24"/>
        </w:rPr>
        <w:t xml:space="preserve"> to </w:t>
      </w:r>
      <m:oMath>
        <m:r>
          <w:rPr>
            <w:rFonts w:ascii="Cambria Math" w:hAnsi="Cambria Math" w:cs="Arial"/>
            <w:szCs w:val="24"/>
          </w:rPr>
          <m:t>cm</m:t>
        </m:r>
      </m:oMath>
      <w:r w:rsidRPr="00462382">
        <w:rPr>
          <w:rFonts w:ascii="Arial" w:hAnsi="Arial" w:cs="Arial"/>
          <w:szCs w:val="24"/>
        </w:rPr>
        <w:t xml:space="preserve"> to </w:t>
      </w:r>
      <m:oMath>
        <m:r>
          <w:rPr>
            <w:rFonts w:ascii="Cambria Math" w:hAnsi="Cambria Math" w:cs="Arial"/>
            <w:szCs w:val="24"/>
          </w:rPr>
          <m:t>mm</m:t>
        </m:r>
      </m:oMath>
    </w:p>
    <w:p w:rsidR="00654017" w:rsidRPr="00462382" w:rsidRDefault="00483CA9" w:rsidP="00D25B8A">
      <w:pPr>
        <w:tabs>
          <w:tab w:val="left" w:pos="6360"/>
        </w:tabs>
        <w:rPr>
          <w:rFonts w:ascii="Arial" w:hAnsi="Arial" w:cs="Arial"/>
          <w:szCs w:val="24"/>
        </w:rPr>
      </w:pPr>
      <w:r w:rsidRPr="00462382">
        <w:rPr>
          <w:rFonts w:ascii="Arial" w:hAnsi="Arial" w:cs="Arial"/>
          <w:szCs w:val="24"/>
        </w:rPr>
        <w:t>Reference:</w:t>
      </w:r>
      <w:r w:rsidR="00654017" w:rsidRPr="00462382">
        <w:rPr>
          <w:rFonts w:ascii="Arial" w:hAnsi="Arial" w:cs="Arial"/>
          <w:szCs w:val="24"/>
        </w:rPr>
        <w:t xml:space="preserve"> 1</w:t>
      </w:r>
      <m:oMath>
        <m:r>
          <w:rPr>
            <w:rFonts w:ascii="Cambria Math" w:hAnsi="Cambria Math" w:cs="Arial"/>
            <w:szCs w:val="24"/>
          </w:rPr>
          <m:t xml:space="preserve"> km</m:t>
        </m:r>
      </m:oMath>
      <w:r w:rsidR="00654017" w:rsidRPr="00462382">
        <w:rPr>
          <w:rFonts w:ascii="Arial" w:hAnsi="Arial" w:cs="Arial"/>
          <w:szCs w:val="24"/>
        </w:rPr>
        <w:t xml:space="preserve"> = 1 000</w:t>
      </w:r>
      <m:oMath>
        <m:r>
          <w:rPr>
            <w:rFonts w:ascii="Cambria Math" w:hAnsi="Cambria Math" w:cs="Arial"/>
            <w:szCs w:val="24"/>
          </w:rPr>
          <m:t xml:space="preserve"> m</m:t>
        </m:r>
      </m:oMath>
      <w:r w:rsidR="00654017" w:rsidRPr="00462382">
        <w:rPr>
          <w:rFonts w:ascii="Arial" w:hAnsi="Arial" w:cs="Arial"/>
          <w:szCs w:val="24"/>
        </w:rPr>
        <w:t xml:space="preserve"> = 1 000 x 100 </w:t>
      </w:r>
      <m:oMath>
        <m:r>
          <w:rPr>
            <w:rFonts w:ascii="Cambria Math" w:hAnsi="Cambria Math" w:cs="Arial"/>
            <w:szCs w:val="24"/>
          </w:rPr>
          <m:t>cm</m:t>
        </m:r>
      </m:oMath>
      <w:r w:rsidR="00CE67F8" w:rsidRPr="00462382">
        <w:rPr>
          <w:rFonts w:ascii="Arial" w:hAnsi="Arial" w:cs="Arial"/>
          <w:szCs w:val="24"/>
        </w:rPr>
        <w:t xml:space="preserve"> </w:t>
      </w:r>
      <w:r w:rsidR="00654017" w:rsidRPr="00462382">
        <w:rPr>
          <w:rFonts w:ascii="Arial" w:hAnsi="Arial" w:cs="Arial"/>
          <w:szCs w:val="24"/>
        </w:rPr>
        <w:t xml:space="preserve">= 1 000 x 100 x 10 </w:t>
      </w:r>
      <m:oMath>
        <m:r>
          <w:rPr>
            <w:rFonts w:ascii="Cambria Math" w:hAnsi="Cambria Math" w:cs="Arial"/>
            <w:szCs w:val="24"/>
          </w:rPr>
          <m:t>mm</m:t>
        </m:r>
      </m:oMath>
    </w:p>
    <w:p w:rsidR="00654017" w:rsidRPr="00462382" w:rsidRDefault="00654017" w:rsidP="00D25B8A">
      <w:pPr>
        <w:tabs>
          <w:tab w:val="left" w:pos="6360"/>
        </w:tabs>
        <w:rPr>
          <w:rFonts w:ascii="Arial" w:hAnsi="Arial" w:cs="Arial"/>
          <w:szCs w:val="24"/>
        </w:rPr>
      </w:pPr>
      <w:r w:rsidRPr="00462382">
        <w:rPr>
          <w:rFonts w:ascii="Arial" w:hAnsi="Arial" w:cs="Arial"/>
          <w:szCs w:val="24"/>
        </w:rPr>
        <w:t xml:space="preserve"> For example, convert 3 </w:t>
      </w:r>
      <m:oMath>
        <m:r>
          <w:rPr>
            <w:rFonts w:ascii="Cambria Math" w:hAnsi="Cambria Math" w:cs="Arial"/>
            <w:szCs w:val="24"/>
          </w:rPr>
          <m:t>km</m:t>
        </m:r>
      </m:oMath>
      <w:r w:rsidRPr="00462382">
        <w:rPr>
          <w:rFonts w:ascii="Arial" w:hAnsi="Arial" w:cs="Arial"/>
          <w:szCs w:val="24"/>
        </w:rPr>
        <w:t xml:space="preserve"> to </w:t>
      </w:r>
      <m:oMath>
        <m:r>
          <w:rPr>
            <w:rFonts w:ascii="Cambria Math" w:hAnsi="Cambria Math" w:cs="Arial"/>
            <w:szCs w:val="24"/>
          </w:rPr>
          <m:t>mm</m:t>
        </m:r>
      </m:oMath>
      <w:r w:rsidRPr="00462382">
        <w:rPr>
          <w:rFonts w:ascii="Arial" w:hAnsi="Arial" w:cs="Arial"/>
          <w:szCs w:val="24"/>
        </w:rPr>
        <w:t>:</w:t>
      </w:r>
    </w:p>
    <w:p w:rsidR="00654017" w:rsidRPr="00462382" w:rsidRDefault="00654017" w:rsidP="00D25B8A">
      <w:pPr>
        <w:tabs>
          <w:tab w:val="left" w:pos="6360"/>
        </w:tabs>
        <w:rPr>
          <w:rFonts w:ascii="Arial" w:hAnsi="Arial" w:cs="Arial"/>
          <w:szCs w:val="24"/>
        </w:rPr>
      </w:pPr>
      <w:r w:rsidRPr="00462382">
        <w:rPr>
          <w:rFonts w:ascii="Arial" w:hAnsi="Arial" w:cs="Arial"/>
          <w:szCs w:val="24"/>
        </w:rPr>
        <w:t xml:space="preserve">First change to </w:t>
      </w:r>
      <w:r w:rsidR="00483CA9" w:rsidRPr="00462382">
        <w:rPr>
          <w:rFonts w:ascii="Arial" w:hAnsi="Arial" w:cs="Arial"/>
          <w:szCs w:val="24"/>
        </w:rPr>
        <w:t>metres;</w:t>
      </w:r>
      <w:r w:rsidRPr="00462382">
        <w:rPr>
          <w:rFonts w:ascii="Arial" w:hAnsi="Arial" w:cs="Arial"/>
          <w:szCs w:val="24"/>
        </w:rPr>
        <w:t xml:space="preserve"> 3</w:t>
      </w:r>
      <m:oMath>
        <m:r>
          <w:rPr>
            <w:rFonts w:ascii="Cambria Math" w:hAnsi="Cambria Math" w:cs="Arial"/>
            <w:szCs w:val="24"/>
          </w:rPr>
          <m:t xml:space="preserve"> km</m:t>
        </m:r>
      </m:oMath>
      <w:r w:rsidRPr="00462382">
        <w:rPr>
          <w:rFonts w:ascii="Arial" w:hAnsi="Arial" w:cs="Arial"/>
          <w:szCs w:val="24"/>
        </w:rPr>
        <w:t xml:space="preserve"> = 3 x 1 000</w:t>
      </w:r>
      <m:oMath>
        <m:r>
          <w:rPr>
            <w:rFonts w:ascii="Cambria Math" w:hAnsi="Cambria Math" w:cs="Arial"/>
            <w:szCs w:val="24"/>
          </w:rPr>
          <m:t xml:space="preserve"> m</m:t>
        </m:r>
      </m:oMath>
      <w:r w:rsidRPr="00462382">
        <w:rPr>
          <w:rFonts w:ascii="Arial" w:hAnsi="Arial" w:cs="Arial"/>
          <w:szCs w:val="24"/>
        </w:rPr>
        <w:t xml:space="preserve"> = 3 000</w:t>
      </w:r>
      <m:oMath>
        <m:r>
          <w:rPr>
            <w:rFonts w:ascii="Cambria Math" w:hAnsi="Cambria Math" w:cs="Arial"/>
            <w:szCs w:val="24"/>
          </w:rPr>
          <m:t xml:space="preserve"> m</m:t>
        </m:r>
      </m:oMath>
    </w:p>
    <w:p w:rsidR="00654017" w:rsidRPr="00462382" w:rsidRDefault="00654017" w:rsidP="00D25B8A">
      <w:pPr>
        <w:tabs>
          <w:tab w:val="left" w:pos="6360"/>
        </w:tabs>
        <w:rPr>
          <w:rFonts w:ascii="Arial" w:hAnsi="Arial" w:cs="Arial"/>
          <w:szCs w:val="24"/>
        </w:rPr>
      </w:pPr>
      <w:r w:rsidRPr="00462382">
        <w:rPr>
          <w:rFonts w:ascii="Arial" w:hAnsi="Arial" w:cs="Arial"/>
          <w:szCs w:val="24"/>
        </w:rPr>
        <w:t xml:space="preserve">Then, convert 3 000m to </w:t>
      </w:r>
      <m:oMath>
        <m:r>
          <w:rPr>
            <w:rFonts w:ascii="Cambria Math" w:hAnsi="Cambria Math" w:cs="Arial"/>
            <w:szCs w:val="24"/>
          </w:rPr>
          <m:t>cm</m:t>
        </m:r>
      </m:oMath>
      <w:r w:rsidRPr="00462382">
        <w:rPr>
          <w:rFonts w:ascii="Arial" w:hAnsi="Arial" w:cs="Arial"/>
          <w:szCs w:val="24"/>
        </w:rPr>
        <w:t xml:space="preserve"> = 3 000 x 100 </w:t>
      </w:r>
      <m:oMath>
        <m:r>
          <w:rPr>
            <w:rFonts w:ascii="Cambria Math" w:hAnsi="Cambria Math" w:cs="Arial"/>
            <w:szCs w:val="24"/>
          </w:rPr>
          <m:t>cm</m:t>
        </m:r>
      </m:oMath>
      <w:r w:rsidRPr="00462382">
        <w:rPr>
          <w:rFonts w:ascii="Arial" w:hAnsi="Arial" w:cs="Arial"/>
          <w:szCs w:val="24"/>
        </w:rPr>
        <w:t xml:space="preserve"> = 300 000</w:t>
      </w:r>
      <m:oMath>
        <m:r>
          <w:rPr>
            <w:rFonts w:ascii="Cambria Math" w:hAnsi="Cambria Math" w:cs="Arial"/>
            <w:szCs w:val="24"/>
          </w:rPr>
          <m:t xml:space="preserve"> cm</m:t>
        </m:r>
      </m:oMath>
    </w:p>
    <w:p w:rsidR="00C65E31" w:rsidRDefault="00C65E31" w:rsidP="00D25B8A">
      <w:pPr>
        <w:tabs>
          <w:tab w:val="left" w:pos="6360"/>
        </w:tabs>
        <w:rPr>
          <w:rFonts w:ascii="Arial" w:hAnsi="Arial" w:cs="Arial"/>
          <w:szCs w:val="24"/>
        </w:rPr>
      </w:pPr>
    </w:p>
    <w:p w:rsidR="00C65E31" w:rsidRDefault="00C65E31" w:rsidP="00D25B8A">
      <w:pPr>
        <w:tabs>
          <w:tab w:val="left" w:pos="6360"/>
        </w:tabs>
        <w:rPr>
          <w:rFonts w:ascii="Arial" w:hAnsi="Arial" w:cs="Arial"/>
          <w:szCs w:val="24"/>
        </w:rPr>
      </w:pPr>
    </w:p>
    <w:p w:rsidR="00C65E31" w:rsidRDefault="00C65E31" w:rsidP="00D25B8A">
      <w:pPr>
        <w:tabs>
          <w:tab w:val="left" w:pos="6360"/>
        </w:tabs>
        <w:rPr>
          <w:rFonts w:ascii="Arial" w:hAnsi="Arial" w:cs="Arial"/>
          <w:szCs w:val="24"/>
        </w:rPr>
      </w:pPr>
    </w:p>
    <w:p w:rsidR="00C65E31" w:rsidRDefault="00C65E31" w:rsidP="00D25B8A">
      <w:pPr>
        <w:tabs>
          <w:tab w:val="left" w:pos="6360"/>
        </w:tabs>
        <w:rPr>
          <w:rFonts w:ascii="Arial" w:hAnsi="Arial" w:cs="Arial"/>
          <w:szCs w:val="24"/>
        </w:rPr>
      </w:pPr>
    </w:p>
    <w:p w:rsidR="00943DC1" w:rsidRPr="00462382" w:rsidRDefault="00654017" w:rsidP="00D25B8A">
      <w:pPr>
        <w:tabs>
          <w:tab w:val="left" w:pos="6360"/>
        </w:tabs>
        <w:rPr>
          <w:rFonts w:ascii="Arial" w:hAnsi="Arial" w:cs="Arial"/>
          <w:szCs w:val="24"/>
        </w:rPr>
      </w:pPr>
      <w:r w:rsidRPr="00462382">
        <w:rPr>
          <w:rFonts w:ascii="Arial" w:hAnsi="Arial" w:cs="Arial"/>
          <w:szCs w:val="24"/>
        </w:rPr>
        <w:t>Finally, convert 300 000</w:t>
      </w:r>
      <m:oMath>
        <m:r>
          <w:rPr>
            <w:rFonts w:ascii="Cambria Math" w:hAnsi="Cambria Math" w:cs="Arial"/>
            <w:szCs w:val="24"/>
          </w:rPr>
          <m:t xml:space="preserve"> cm</m:t>
        </m:r>
      </m:oMath>
      <w:r w:rsidRPr="00462382">
        <w:rPr>
          <w:rFonts w:ascii="Arial" w:hAnsi="Arial" w:cs="Arial"/>
          <w:szCs w:val="24"/>
        </w:rPr>
        <w:t xml:space="preserve"> to </w:t>
      </w:r>
      <m:oMath>
        <m:r>
          <w:rPr>
            <w:rFonts w:ascii="Cambria Math" w:hAnsi="Cambria Math" w:cs="Arial"/>
            <w:szCs w:val="24"/>
          </w:rPr>
          <m:t>mm</m:t>
        </m:r>
      </m:oMath>
      <w:r w:rsidRPr="00462382">
        <w:rPr>
          <w:rFonts w:ascii="Arial" w:hAnsi="Arial" w:cs="Arial"/>
          <w:szCs w:val="24"/>
        </w:rPr>
        <w:t xml:space="preserve"> = 300 000 x 10 = 3 000 000</w:t>
      </w:r>
      <m:oMath>
        <m:r>
          <w:rPr>
            <w:rFonts w:ascii="Cambria Math" w:hAnsi="Cambria Math" w:cs="Arial"/>
            <w:szCs w:val="24"/>
          </w:rPr>
          <m:t xml:space="preserve"> mm</m:t>
        </m:r>
      </m:oMath>
      <w:r w:rsidR="006136EA" w:rsidRPr="00462382">
        <w:rPr>
          <w:rFonts w:ascii="Arial" w:hAnsi="Arial" w:cs="Arial"/>
          <w:szCs w:val="24"/>
        </w:rPr>
        <w:t xml:space="preserve">  </w:t>
      </w:r>
    </w:p>
    <w:p w:rsidR="00943DC1" w:rsidRPr="00462382" w:rsidRDefault="002A38BD" w:rsidP="00D25B8A">
      <w:pPr>
        <w:tabs>
          <w:tab w:val="left" w:pos="6360"/>
        </w:tabs>
        <w:rPr>
          <w:rFonts w:ascii="Arial" w:hAnsi="Arial" w:cs="Arial"/>
          <w:szCs w:val="24"/>
        </w:rPr>
      </w:pPr>
      <w:r>
        <w:rPr>
          <w:rFonts w:ascii="Arial" w:hAnsi="Arial" w:cs="Arial"/>
          <w:noProof/>
          <w:szCs w:val="24"/>
          <w:lang w:val="en-ZA" w:eastAsia="en-ZA"/>
        </w:rPr>
        <mc:AlternateContent>
          <mc:Choice Requires="wpg">
            <w:drawing>
              <wp:anchor distT="0" distB="0" distL="114300" distR="114300" simplePos="0" relativeHeight="251700224" behindDoc="0" locked="0" layoutInCell="1" allowOverlap="1" wp14:anchorId="75E3F74D" wp14:editId="459333B7">
                <wp:simplePos x="0" y="0"/>
                <wp:positionH relativeFrom="margin">
                  <wp:align>left</wp:align>
                </wp:positionH>
                <wp:positionV relativeFrom="paragraph">
                  <wp:posOffset>200660</wp:posOffset>
                </wp:positionV>
                <wp:extent cx="4274185" cy="1219200"/>
                <wp:effectExtent l="0" t="0" r="12065" b="19050"/>
                <wp:wrapNone/>
                <wp:docPr id="52" name="Group 52"/>
                <wp:cNvGraphicFramePr/>
                <a:graphic xmlns:a="http://schemas.openxmlformats.org/drawingml/2006/main">
                  <a:graphicData uri="http://schemas.microsoft.com/office/word/2010/wordprocessingGroup">
                    <wpg:wgp>
                      <wpg:cNvGrpSpPr/>
                      <wpg:grpSpPr>
                        <a:xfrm>
                          <a:off x="0" y="0"/>
                          <a:ext cx="4274185" cy="1219200"/>
                          <a:chOff x="0" y="0"/>
                          <a:chExt cx="4274185" cy="1219200"/>
                        </a:xfrm>
                      </wpg:grpSpPr>
                      <wps:wsp>
                        <wps:cNvPr id="17" name="AutoShape 24"/>
                        <wps:cNvSpPr>
                          <a:spLocks noChangeArrowheads="1"/>
                        </wps:cNvSpPr>
                        <wps:spPr bwMode="auto">
                          <a:xfrm>
                            <a:off x="1009650" y="133350"/>
                            <a:ext cx="1377950" cy="248920"/>
                          </a:xfrm>
                          <a:prstGeom prst="curvedDownArrow">
                            <a:avLst>
                              <a:gd name="adj1" fmla="val 110714"/>
                              <a:gd name="adj2" fmla="val 221429"/>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8" name="AutoShape 25"/>
                        <wps:cNvSpPr>
                          <a:spLocks noChangeArrowheads="1"/>
                        </wps:cNvSpPr>
                        <wps:spPr bwMode="auto">
                          <a:xfrm>
                            <a:off x="2085975" y="47625"/>
                            <a:ext cx="1073150" cy="320040"/>
                          </a:xfrm>
                          <a:prstGeom prst="curvedDownArrow">
                            <a:avLst>
                              <a:gd name="adj1" fmla="val 67063"/>
                              <a:gd name="adj2" fmla="val 134127"/>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 name="AutoShape 26"/>
                        <wps:cNvSpPr>
                          <a:spLocks noChangeArrowheads="1"/>
                        </wps:cNvSpPr>
                        <wps:spPr bwMode="auto">
                          <a:xfrm>
                            <a:off x="2905125" y="0"/>
                            <a:ext cx="1328420" cy="334645"/>
                          </a:xfrm>
                          <a:prstGeom prst="curvedDownArrow">
                            <a:avLst>
                              <a:gd name="adj1" fmla="val 79393"/>
                              <a:gd name="adj2" fmla="val 158786"/>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 name="AutoShape 41"/>
                        <wps:cNvSpPr>
                          <a:spLocks noChangeArrowheads="1"/>
                        </wps:cNvSpPr>
                        <wps:spPr bwMode="auto">
                          <a:xfrm rot="10800000">
                            <a:off x="2228850" y="590550"/>
                            <a:ext cx="1276350" cy="561975"/>
                          </a:xfrm>
                          <a:prstGeom prst="curvedDownArrow">
                            <a:avLst>
                              <a:gd name="adj1" fmla="val 45424"/>
                              <a:gd name="adj2" fmla="val 90847"/>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 name="AutoShape 42"/>
                        <wps:cNvSpPr>
                          <a:spLocks noChangeArrowheads="1"/>
                        </wps:cNvSpPr>
                        <wps:spPr bwMode="auto">
                          <a:xfrm rot="10800000">
                            <a:off x="1219200" y="619125"/>
                            <a:ext cx="1241425" cy="561975"/>
                          </a:xfrm>
                          <a:prstGeom prst="curvedDownArrow">
                            <a:avLst>
                              <a:gd name="adj1" fmla="val 44181"/>
                              <a:gd name="adj2" fmla="val 88362"/>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 name="AutoShape 43"/>
                        <wps:cNvSpPr>
                          <a:spLocks noChangeArrowheads="1"/>
                        </wps:cNvSpPr>
                        <wps:spPr bwMode="auto">
                          <a:xfrm rot="10800000">
                            <a:off x="0" y="657225"/>
                            <a:ext cx="1529080" cy="561975"/>
                          </a:xfrm>
                          <a:prstGeom prst="curvedDownArrow">
                            <a:avLst>
                              <a:gd name="adj1" fmla="val 54418"/>
                              <a:gd name="adj2" fmla="val 108836"/>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 name="Text Box 2"/>
                        <wps:cNvSpPr txBox="1">
                          <a:spLocks noChangeArrowheads="1"/>
                        </wps:cNvSpPr>
                        <wps:spPr bwMode="auto">
                          <a:xfrm>
                            <a:off x="866775" y="438150"/>
                            <a:ext cx="368935" cy="246380"/>
                          </a:xfrm>
                          <a:prstGeom prst="rect">
                            <a:avLst/>
                          </a:prstGeom>
                          <a:solidFill>
                            <a:srgbClr val="FFFFFF"/>
                          </a:solidFill>
                          <a:ln w="9525">
                            <a:solidFill>
                              <a:srgbClr val="000000"/>
                            </a:solidFill>
                            <a:miter lim="800000"/>
                            <a:headEnd/>
                            <a:tailEnd/>
                          </a:ln>
                        </wps:spPr>
                        <wps:txbx>
                          <w:txbxContent>
                            <w:p w:rsidR="00043720" w:rsidRDefault="00043720">
                              <m:oMathPara>
                                <m:oMath>
                                  <m:r>
                                    <w:rPr>
                                      <w:rFonts w:ascii="Cambria Math" w:hAnsi="Cambria Math" w:cs="Arial"/>
                                      <w:szCs w:val="24"/>
                                    </w:rPr>
                                    <m:t>km</m:t>
                                  </m:r>
                                </m:oMath>
                              </m:oMathPara>
                            </w:p>
                          </w:txbxContent>
                        </wps:txbx>
                        <wps:bodyPr rot="0" vert="horz" wrap="square" lIns="91440" tIns="45720" rIns="91440" bIns="45720" anchor="t" anchorCtr="0" upright="1">
                          <a:noAutofit/>
                        </wps:bodyPr>
                      </wps:wsp>
                      <wps:wsp>
                        <wps:cNvPr id="14" name="Text Box 45"/>
                        <wps:cNvSpPr txBox="1">
                          <a:spLocks noChangeArrowheads="1"/>
                        </wps:cNvSpPr>
                        <wps:spPr bwMode="auto">
                          <a:xfrm>
                            <a:off x="1952625" y="419100"/>
                            <a:ext cx="368935" cy="246380"/>
                          </a:xfrm>
                          <a:prstGeom prst="rect">
                            <a:avLst/>
                          </a:prstGeom>
                          <a:solidFill>
                            <a:srgbClr val="FFFFFF"/>
                          </a:solidFill>
                          <a:ln w="9525">
                            <a:solidFill>
                              <a:srgbClr val="000000"/>
                            </a:solidFill>
                            <a:miter lim="800000"/>
                            <a:headEnd/>
                            <a:tailEnd/>
                          </a:ln>
                        </wps:spPr>
                        <wps:txbx>
                          <w:txbxContent>
                            <w:p w:rsidR="00043720" w:rsidRDefault="00043720">
                              <m:oMathPara>
                                <m:oMath>
                                  <m:r>
                                    <w:rPr>
                                      <w:rFonts w:ascii="Cambria Math" w:hAnsi="Cambria Math" w:cs="Arial"/>
                                      <w:szCs w:val="24"/>
                                    </w:rPr>
                                    <m:t>m</m:t>
                                  </m:r>
                                </m:oMath>
                              </m:oMathPara>
                            </w:p>
                          </w:txbxContent>
                        </wps:txbx>
                        <wps:bodyPr rot="0" vert="horz" wrap="square" lIns="91440" tIns="45720" rIns="91440" bIns="45720" anchor="t" anchorCtr="0" upright="1">
                          <a:noAutofit/>
                        </wps:bodyPr>
                      </wps:wsp>
                      <wps:wsp>
                        <wps:cNvPr id="15" name="Text Box 46"/>
                        <wps:cNvSpPr txBox="1">
                          <a:spLocks noChangeArrowheads="1"/>
                        </wps:cNvSpPr>
                        <wps:spPr bwMode="auto">
                          <a:xfrm>
                            <a:off x="2819400" y="361950"/>
                            <a:ext cx="368935" cy="246380"/>
                          </a:xfrm>
                          <a:prstGeom prst="rect">
                            <a:avLst/>
                          </a:prstGeom>
                          <a:solidFill>
                            <a:srgbClr val="FFFFFF"/>
                          </a:solidFill>
                          <a:ln w="9525">
                            <a:solidFill>
                              <a:srgbClr val="000000"/>
                            </a:solidFill>
                            <a:miter lim="800000"/>
                            <a:headEnd/>
                            <a:tailEnd/>
                          </a:ln>
                        </wps:spPr>
                        <wps:txbx>
                          <w:txbxContent>
                            <w:p w:rsidR="00043720" w:rsidRDefault="00043720">
                              <m:oMathPara>
                                <m:oMath>
                                  <m:r>
                                    <w:rPr>
                                      <w:rFonts w:ascii="Cambria Math" w:hAnsi="Cambria Math" w:cs="Arial"/>
                                      <w:szCs w:val="24"/>
                                    </w:rPr>
                                    <m:t>cm</m:t>
                                  </m:r>
                                </m:oMath>
                              </m:oMathPara>
                            </w:p>
                          </w:txbxContent>
                        </wps:txbx>
                        <wps:bodyPr rot="0" vert="horz" wrap="square" lIns="91440" tIns="45720" rIns="91440" bIns="45720" anchor="t" anchorCtr="0" upright="1">
                          <a:noAutofit/>
                        </wps:bodyPr>
                      </wps:wsp>
                      <wps:wsp>
                        <wps:cNvPr id="16" name="Text Box 47"/>
                        <wps:cNvSpPr txBox="1">
                          <a:spLocks noChangeArrowheads="1"/>
                        </wps:cNvSpPr>
                        <wps:spPr bwMode="auto">
                          <a:xfrm>
                            <a:off x="3829050" y="333375"/>
                            <a:ext cx="445135" cy="246380"/>
                          </a:xfrm>
                          <a:prstGeom prst="rect">
                            <a:avLst/>
                          </a:prstGeom>
                          <a:solidFill>
                            <a:srgbClr val="FFFFFF"/>
                          </a:solidFill>
                          <a:ln w="9525">
                            <a:solidFill>
                              <a:srgbClr val="000000"/>
                            </a:solidFill>
                            <a:miter lim="800000"/>
                            <a:headEnd/>
                            <a:tailEnd/>
                          </a:ln>
                        </wps:spPr>
                        <wps:txbx>
                          <w:txbxContent>
                            <w:p w:rsidR="00043720" w:rsidRDefault="00043720">
                              <m:oMath>
                                <m:r>
                                  <w:rPr>
                                    <w:rFonts w:ascii="Cambria Math" w:hAnsi="Cambria Math" w:cs="Arial"/>
                                    <w:szCs w:val="24"/>
                                  </w:rPr>
                                  <m:t>mm</m:t>
                                </m:r>
                              </m:oMath>
                              <w:r>
                                <w:t xml:space="preserve"> m</w:t>
                              </w:r>
                            </w:p>
                          </w:txbxContent>
                        </wps:txbx>
                        <wps:bodyPr rot="0" vert="horz" wrap="square" lIns="91440" tIns="45720" rIns="91440" bIns="45720" anchor="t" anchorCtr="0" upright="1">
                          <a:noAutofit/>
                        </wps:bodyPr>
                      </wps:wsp>
                    </wpg:wgp>
                  </a:graphicData>
                </a:graphic>
              </wp:anchor>
            </w:drawing>
          </mc:Choice>
          <mc:Fallback>
            <w:pict>
              <v:group id="Group 52" o:spid="_x0000_s1028" style="position:absolute;margin-left:0;margin-top:15.8pt;width:336.55pt;height:96pt;z-index:251700224;mso-position-horizontal:left;mso-position-horizontal-relative:margin" coordsize="42741,12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">
                <v:shapetype id="_x0000_t105" coordsize="21600,21600" o:spt="105" adj="12960,19440,14400" path="wr,0@3@23,0@22@4,0@15,0@1@23@7,0@13@2l@14@2@8@22@12@2at,0@3@23@11@2@17@26@15,0@1@23@17@26@15@22xewr,0@3@23@4,0@17@26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17,0;@16,@22;@12,@2;@8,@22;@14,@2" o:connectangles="270,90,90,90,0" textboxrect="@45,@47,@46,@48"/>
                  <v:handles>
                    <v:h position="#0,bottomRight" xrange="@40,@29"/>
                    <v:h position="#1,bottomRight" xrange="@27,@21"/>
                    <v:h position="bottomRight,#2" yrange="@44,@22"/>
                  </v:handles>
                  <o:complex v:ext="view"/>
                </v:shapetype>
                <v:shape id="AutoShape 24" o:spid="_x0000_s1029" type="#_x0000_t105" style="position:absolute;left:10096;top:1333;width:13780;height:2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"/>
                <v:shape id="AutoShape 25" o:spid="_x0000_s1030" type="#_x0000_t105" style="position:absolute;left:20859;top:476;width:10732;height:3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"/>
                <v:shape id="AutoShape 26" o:spid="_x0000_s1031" type="#_x0000_t105" style="position:absolute;left:29051;width:13284;height:3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"/>
                <v:shape id="AutoShape 41" o:spid="_x0000_s1032" type="#_x0000_t105" style="position:absolute;left:22288;top:5905;width:12764;height:5620;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"/>
                <v:shape id="AutoShape 42" o:spid="_x0000_s1033" type="#_x0000_t105" style="position:absolute;left:12192;top:6191;width:12414;height:5620;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"/>
                <v:shape id="AutoShape 43" o:spid="_x0000_s1034" type="#_x0000_t105" style="position:absolute;top:6572;width:15290;height:5620;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"/>
                <v:shapetype id="_x0000_t202" coordsize="21600,21600" o:spt="202" path="m,l,21600r21600,l21600,xe">
                  <v:stroke joinstyle="miter"/>
                  <v:path gradientshapeok="t" o:connecttype="rect"/>
                </v:shapetype>
                <v:shape id="Text Box 2" o:spid="_x0000_s1035" type="#_x0000_t202" style="position:absolute;left:8667;top:4381;width:3690;height:2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">
                  <v:textbox>
                    <w:txbxContent>
                      <w:p w:rsidR="00043720" w:rsidRDefault="00043720">
                        <m:oMathPara>
                          <m:oMath>
                            <m:r>
                              <w:rPr>
                                <w:rFonts w:ascii="Cambria Math" w:hAnsi="Cambria Math" w:cs="Arial"/>
                                <w:szCs w:val="24"/>
                              </w:rPr>
                              <m:t>km</m:t>
                            </m:r>
                          </m:oMath>
                        </m:oMathPara>
                      </w:p>
                    </w:txbxContent>
                  </v:textbox>
                </v:shape>
                <v:shape id="Text Box 45" o:spid="_x0000_s1036" type="#_x0000_t202" style="position:absolute;left:19526;top:4191;width:3689;height:2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">
                  <v:textbox>
                    <w:txbxContent>
                      <w:p w:rsidR="00043720" w:rsidRDefault="00043720">
                        <m:oMathPara>
                          <m:oMath>
                            <m:r>
                              <w:rPr>
                                <w:rFonts w:ascii="Cambria Math" w:hAnsi="Cambria Math" w:cs="Arial"/>
                                <w:szCs w:val="24"/>
                              </w:rPr>
                              <m:t>m</m:t>
                            </m:r>
                          </m:oMath>
                        </m:oMathPara>
                      </w:p>
                    </w:txbxContent>
                  </v:textbox>
                </v:shape>
                <v:shape id="Text Box 46" o:spid="_x0000_s1037" type="#_x0000_t202" style="position:absolute;left:28194;top:3619;width:3689;height:2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">
                  <v:textbox>
                    <w:txbxContent>
                      <w:p w:rsidR="00043720" w:rsidRDefault="00043720">
                        <m:oMathPara>
                          <m:oMath>
                            <m:r>
                              <w:rPr>
                                <w:rFonts w:ascii="Cambria Math" w:hAnsi="Cambria Math" w:cs="Arial"/>
                                <w:szCs w:val="24"/>
                              </w:rPr>
                              <m:t>cm</m:t>
                            </m:r>
                          </m:oMath>
                        </m:oMathPara>
                      </w:p>
                    </w:txbxContent>
                  </v:textbox>
                </v:shape>
                <v:shape id="Text Box 47" o:spid="_x0000_s1038" type="#_x0000_t202" style="position:absolute;left:38290;top:3333;width:4451;height:2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">
                  <v:textbox>
                    <w:txbxContent>
                      <w:p w:rsidR="00043720" w:rsidRDefault="00043720">
                        <m:oMath>
                          <m:r>
                            <w:rPr>
                              <w:rFonts w:ascii="Cambria Math" w:hAnsi="Cambria Math" w:cs="Arial"/>
                              <w:szCs w:val="24"/>
                            </w:rPr>
                            <m:t>mm</m:t>
                          </m:r>
                        </m:oMath>
                        <w:r>
                          <w:t xml:space="preserve"> m</w:t>
                        </w:r>
                      </w:p>
                    </w:txbxContent>
                  </v:textbox>
                </v:shape>
                <w10:wrap anchorx="margin"/>
              </v:group>
            </w:pict>
          </mc:Fallback>
        </mc:AlternateContent>
      </w:r>
      <w:r w:rsidR="00567ABD" w:rsidRPr="00462382">
        <w:rPr>
          <w:rFonts w:ascii="Arial" w:hAnsi="Arial" w:cs="Arial"/>
          <w:szCs w:val="24"/>
        </w:rPr>
        <w:t xml:space="preserve">         </w:t>
      </w:r>
      <w:r w:rsidR="006F2E01" w:rsidRPr="00462382">
        <w:rPr>
          <w:rFonts w:ascii="Arial" w:hAnsi="Arial" w:cs="Arial"/>
          <w:szCs w:val="24"/>
        </w:rPr>
        <w:t xml:space="preserve">   </w:t>
      </w:r>
      <w:r w:rsidR="00277A08">
        <w:rPr>
          <w:rFonts w:ascii="Arial" w:hAnsi="Arial" w:cs="Arial"/>
          <w:szCs w:val="24"/>
        </w:rPr>
        <w:t xml:space="preserve">                  </w:t>
      </w:r>
      <w:r w:rsidR="006F2E01" w:rsidRPr="00462382">
        <w:rPr>
          <w:rFonts w:ascii="Arial" w:hAnsi="Arial" w:cs="Arial"/>
          <w:szCs w:val="24"/>
        </w:rPr>
        <w:t xml:space="preserve">  x 1 000</w:t>
      </w:r>
      <w:r w:rsidR="00567ABD" w:rsidRPr="00462382">
        <w:rPr>
          <w:rFonts w:ascii="Arial" w:hAnsi="Arial" w:cs="Arial"/>
          <w:szCs w:val="24"/>
        </w:rPr>
        <w:t xml:space="preserve">              </w:t>
      </w:r>
      <w:r w:rsidR="002F1792" w:rsidRPr="00462382">
        <w:rPr>
          <w:rFonts w:ascii="Arial" w:hAnsi="Arial" w:cs="Arial"/>
          <w:szCs w:val="24"/>
        </w:rPr>
        <w:t xml:space="preserve">     </w:t>
      </w:r>
      <w:r w:rsidR="006F2E01" w:rsidRPr="00462382">
        <w:rPr>
          <w:rFonts w:ascii="Arial" w:hAnsi="Arial" w:cs="Arial"/>
          <w:szCs w:val="24"/>
        </w:rPr>
        <w:t>x 100</w:t>
      </w:r>
      <w:r w:rsidR="002F1792" w:rsidRPr="00462382">
        <w:rPr>
          <w:rFonts w:ascii="Arial" w:hAnsi="Arial" w:cs="Arial"/>
          <w:szCs w:val="24"/>
        </w:rPr>
        <w:t xml:space="preserve">               </w:t>
      </w:r>
      <w:r w:rsidR="006F2E01" w:rsidRPr="00462382">
        <w:rPr>
          <w:rFonts w:ascii="Arial" w:hAnsi="Arial" w:cs="Arial"/>
          <w:szCs w:val="24"/>
        </w:rPr>
        <w:t>x 10</w:t>
      </w:r>
      <w:r w:rsidR="002F1792" w:rsidRPr="00462382">
        <w:rPr>
          <w:rFonts w:ascii="Arial" w:hAnsi="Arial" w:cs="Arial"/>
          <w:szCs w:val="24"/>
        </w:rPr>
        <w:t xml:space="preserve">   </w:t>
      </w:r>
    </w:p>
    <w:p w:rsidR="00D25B8A" w:rsidRPr="00462382" w:rsidRDefault="00D25B8A" w:rsidP="000C42B7">
      <w:pPr>
        <w:tabs>
          <w:tab w:val="left" w:pos="2970"/>
          <w:tab w:val="left" w:pos="6360"/>
        </w:tabs>
        <w:rPr>
          <w:rFonts w:ascii="Arial" w:hAnsi="Arial" w:cs="Arial"/>
          <w:szCs w:val="24"/>
        </w:rPr>
      </w:pPr>
      <w:r w:rsidRPr="00462382">
        <w:rPr>
          <w:rFonts w:ascii="Arial" w:hAnsi="Arial" w:cs="Arial"/>
          <w:szCs w:val="24"/>
        </w:rPr>
        <w:tab/>
      </w:r>
      <w:r w:rsidR="000C42B7" w:rsidRPr="00462382">
        <w:rPr>
          <w:rFonts w:ascii="Arial" w:hAnsi="Arial" w:cs="Arial"/>
          <w:szCs w:val="24"/>
        </w:rPr>
        <w:tab/>
      </w:r>
      <w:r w:rsidR="00005645" w:rsidRPr="00462382">
        <w:rPr>
          <w:rFonts w:ascii="Arial" w:hAnsi="Arial" w:cs="Arial"/>
          <w:noProof/>
          <w:szCs w:val="24"/>
          <w:lang w:val="en-ZA" w:eastAsia="en-ZA"/>
        </w:rPr>
        <mc:AlternateContent>
          <mc:Choice Requires="wps">
            <w:drawing>
              <wp:anchor distT="0" distB="0" distL="114300" distR="114300" simplePos="0" relativeHeight="251672576" behindDoc="0" locked="0" layoutInCell="1" allowOverlap="1" wp14:anchorId="3B33DF4E" wp14:editId="500A756C">
                <wp:simplePos x="0" y="0"/>
                <wp:positionH relativeFrom="column">
                  <wp:posOffset>5349240</wp:posOffset>
                </wp:positionH>
                <wp:positionV relativeFrom="paragraph">
                  <wp:posOffset>97155</wp:posOffset>
                </wp:positionV>
                <wp:extent cx="635" cy="635"/>
                <wp:effectExtent l="34290" t="34925" r="50800" b="50165"/>
                <wp:wrapNone/>
                <wp:docPr id="12"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3697A4" id="AutoShape 14" o:spid="_x0000_s1026" type="#_x0000_t32" style="position:absolute;margin-left:421.2pt;margin-top:7.65pt;width:.05pt;height:.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">
                <v:stroke endarrow="block"/>
              </v:shape>
            </w:pict>
          </mc:Fallback>
        </mc:AlternateContent>
      </w:r>
      <w:r w:rsidR="00005645" w:rsidRPr="00462382">
        <w:rPr>
          <w:rFonts w:ascii="Arial" w:hAnsi="Arial" w:cs="Arial"/>
          <w:noProof/>
          <w:szCs w:val="24"/>
          <w:lang w:val="en-ZA" w:eastAsia="en-ZA"/>
        </w:rPr>
        <mc:AlternateContent>
          <mc:Choice Requires="wps">
            <w:drawing>
              <wp:anchor distT="0" distB="0" distL="114300" distR="114300" simplePos="0" relativeHeight="251671552" behindDoc="0" locked="0" layoutInCell="1" allowOverlap="1" wp14:anchorId="3C479204" wp14:editId="20B97EDE">
                <wp:simplePos x="0" y="0"/>
                <wp:positionH relativeFrom="column">
                  <wp:posOffset>3893820</wp:posOffset>
                </wp:positionH>
                <wp:positionV relativeFrom="paragraph">
                  <wp:posOffset>120015</wp:posOffset>
                </wp:positionV>
                <wp:extent cx="0" cy="0"/>
                <wp:effectExtent l="7620" t="57785" r="20955" b="56515"/>
                <wp:wrapNone/>
                <wp:docPr id="11"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1049EC" id="AutoShape 13" o:spid="_x0000_s1026" type="#_x0000_t32" style="position:absolute;margin-left:306.6pt;margin-top:9.45pt;width:0;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">
                <v:stroke endarrow="block"/>
              </v:shape>
            </w:pict>
          </mc:Fallback>
        </mc:AlternateContent>
      </w:r>
      <w:r w:rsidR="00005645" w:rsidRPr="00462382">
        <w:rPr>
          <w:rFonts w:ascii="Arial" w:hAnsi="Arial" w:cs="Arial"/>
          <w:noProof/>
          <w:szCs w:val="24"/>
          <w:lang w:val="en-ZA" w:eastAsia="en-ZA"/>
        </w:rPr>
        <mc:AlternateContent>
          <mc:Choice Requires="wps">
            <w:drawing>
              <wp:anchor distT="0" distB="0" distL="114300" distR="114300" simplePos="0" relativeHeight="251667456" behindDoc="0" locked="0" layoutInCell="1" allowOverlap="1" wp14:anchorId="0744D535" wp14:editId="76B3FB76">
                <wp:simplePos x="0" y="0"/>
                <wp:positionH relativeFrom="column">
                  <wp:posOffset>137160</wp:posOffset>
                </wp:positionH>
                <wp:positionV relativeFrom="paragraph">
                  <wp:posOffset>264795</wp:posOffset>
                </wp:positionV>
                <wp:extent cx="0" cy="0"/>
                <wp:effectExtent l="13335" t="12065" r="5715" b="6985"/>
                <wp:wrapNone/>
                <wp:docPr id="7"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AFA3D0" id="AutoShape 9" o:spid="_x0000_s1026" type="#_x0000_t32" style="position:absolute;margin-left:10.8pt;margin-top:20.85pt;width:0;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"/>
            </w:pict>
          </mc:Fallback>
        </mc:AlternateContent>
      </w:r>
    </w:p>
    <w:p w:rsidR="000C42B7" w:rsidRPr="00462382" w:rsidRDefault="00005645" w:rsidP="00890D09">
      <w:pPr>
        <w:rPr>
          <w:rFonts w:ascii="Arial" w:hAnsi="Arial" w:cs="Arial"/>
          <w:szCs w:val="24"/>
        </w:rPr>
      </w:pPr>
      <w:r w:rsidRPr="00462382">
        <w:rPr>
          <w:rFonts w:ascii="Arial" w:hAnsi="Arial" w:cs="Arial"/>
          <w:noProof/>
          <w:szCs w:val="24"/>
          <w:lang w:val="en-ZA" w:eastAsia="en-ZA"/>
        </w:rPr>
        <mc:AlternateContent>
          <mc:Choice Requires="wps">
            <w:drawing>
              <wp:anchor distT="0" distB="0" distL="114300" distR="114300" simplePos="0" relativeHeight="251670528" behindDoc="0" locked="0" layoutInCell="1" allowOverlap="1" wp14:anchorId="71C2DA52" wp14:editId="5B3E70C0">
                <wp:simplePos x="0" y="0"/>
                <wp:positionH relativeFrom="column">
                  <wp:posOffset>3840480</wp:posOffset>
                </wp:positionH>
                <wp:positionV relativeFrom="paragraph">
                  <wp:posOffset>688340</wp:posOffset>
                </wp:positionV>
                <wp:extent cx="635" cy="635"/>
                <wp:effectExtent l="40005" t="40005" r="54610" b="54610"/>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47740F" id="AutoShape 12" o:spid="_x0000_s1026" type="#_x0000_t32" style="position:absolute;margin-left:302.4pt;margin-top:54.2pt;width:.05pt;height:.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">
                <v:stroke endarrow="block"/>
              </v:shape>
            </w:pict>
          </mc:Fallback>
        </mc:AlternateContent>
      </w:r>
      <w:r w:rsidRPr="00462382">
        <w:rPr>
          <w:rFonts w:ascii="Arial" w:hAnsi="Arial" w:cs="Arial"/>
          <w:noProof/>
          <w:szCs w:val="24"/>
          <w:lang w:val="en-ZA" w:eastAsia="en-ZA"/>
        </w:rPr>
        <mc:AlternateContent>
          <mc:Choice Requires="wps">
            <w:drawing>
              <wp:anchor distT="0" distB="0" distL="114300" distR="114300" simplePos="0" relativeHeight="251669504" behindDoc="0" locked="0" layoutInCell="1" allowOverlap="1" wp14:anchorId="0578646C" wp14:editId="76B14192">
                <wp:simplePos x="0" y="0"/>
                <wp:positionH relativeFrom="column">
                  <wp:posOffset>1958340</wp:posOffset>
                </wp:positionH>
                <wp:positionV relativeFrom="paragraph">
                  <wp:posOffset>810260</wp:posOffset>
                </wp:positionV>
                <wp:extent cx="635" cy="635"/>
                <wp:effectExtent l="34290" t="38100" r="50800" b="46990"/>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EA713D" id="AutoShape 11" o:spid="_x0000_s1026" type="#_x0000_t32" style="position:absolute;margin-left:154.2pt;margin-top:63.8pt;width:.05pt;height:.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">
                <v:stroke endarrow="block"/>
              </v:shape>
            </w:pict>
          </mc:Fallback>
        </mc:AlternateContent>
      </w:r>
      <w:r w:rsidR="00567ABD" w:rsidRPr="00462382">
        <w:rPr>
          <w:rFonts w:ascii="Arial" w:hAnsi="Arial" w:cs="Arial"/>
          <w:szCs w:val="24"/>
        </w:rPr>
        <w:t xml:space="preserve">   </w:t>
      </w:r>
      <w:r w:rsidR="00276AC2" w:rsidRPr="00462382">
        <w:rPr>
          <w:rFonts w:ascii="Arial" w:hAnsi="Arial" w:cs="Arial"/>
          <w:szCs w:val="24"/>
        </w:rPr>
        <w:t xml:space="preserve">        </w:t>
      </w:r>
      <w:r w:rsidR="00567ABD" w:rsidRPr="00462382">
        <w:rPr>
          <w:rFonts w:ascii="Arial" w:hAnsi="Arial" w:cs="Arial"/>
          <w:szCs w:val="24"/>
        </w:rPr>
        <w:t xml:space="preserve">                </w:t>
      </w:r>
      <w:r w:rsidR="000C42B7" w:rsidRPr="00462382">
        <w:rPr>
          <w:rFonts w:ascii="Arial" w:hAnsi="Arial" w:cs="Arial"/>
          <w:szCs w:val="24"/>
        </w:rPr>
        <w:t xml:space="preserve">    </w:t>
      </w:r>
      <w:r w:rsidR="009A0314" w:rsidRPr="00462382">
        <w:rPr>
          <w:rFonts w:ascii="Arial" w:hAnsi="Arial" w:cs="Arial"/>
          <w:szCs w:val="24"/>
        </w:rPr>
        <w:t xml:space="preserve">   </w:t>
      </w:r>
      <w:r w:rsidR="00567ABD" w:rsidRPr="00462382">
        <w:rPr>
          <w:rFonts w:ascii="Arial" w:hAnsi="Arial" w:cs="Arial"/>
          <w:szCs w:val="24"/>
        </w:rPr>
        <w:t xml:space="preserve">                   </w:t>
      </w:r>
      <w:r w:rsidR="009A0314" w:rsidRPr="00462382">
        <w:rPr>
          <w:rFonts w:ascii="Arial" w:hAnsi="Arial" w:cs="Arial"/>
          <w:szCs w:val="24"/>
        </w:rPr>
        <w:t xml:space="preserve">     </w:t>
      </w:r>
      <w:r w:rsidR="00276AC2" w:rsidRPr="00462382">
        <w:rPr>
          <w:rFonts w:ascii="Arial" w:hAnsi="Arial" w:cs="Arial"/>
          <w:szCs w:val="24"/>
        </w:rPr>
        <w:t xml:space="preserve">  </w:t>
      </w:r>
    </w:p>
    <w:p w:rsidR="000C42B7" w:rsidRPr="00462382" w:rsidRDefault="00276AC2" w:rsidP="00890D09">
      <w:pPr>
        <w:rPr>
          <w:rFonts w:ascii="Arial" w:hAnsi="Arial" w:cs="Arial"/>
          <w:szCs w:val="24"/>
        </w:rPr>
      </w:pPr>
      <w:r w:rsidRPr="00462382">
        <w:rPr>
          <w:rFonts w:ascii="Arial" w:hAnsi="Arial" w:cs="Arial"/>
          <w:szCs w:val="24"/>
        </w:rPr>
        <w:t xml:space="preserve">  </w:t>
      </w:r>
      <w:r w:rsidR="0088246A" w:rsidRPr="00462382">
        <w:rPr>
          <w:rFonts w:ascii="Arial" w:hAnsi="Arial" w:cs="Arial"/>
          <w:szCs w:val="24"/>
        </w:rPr>
        <w:t xml:space="preserve"> </w:t>
      </w:r>
    </w:p>
    <w:p w:rsidR="006F2E01" w:rsidRPr="00462382" w:rsidRDefault="00567ABD" w:rsidP="00890D09">
      <w:pPr>
        <w:rPr>
          <w:rFonts w:ascii="Arial" w:hAnsi="Arial" w:cs="Arial"/>
          <w:szCs w:val="24"/>
        </w:rPr>
      </w:pPr>
      <w:r w:rsidRPr="00462382">
        <w:rPr>
          <w:rFonts w:ascii="Arial" w:hAnsi="Arial" w:cs="Arial"/>
          <w:szCs w:val="24"/>
        </w:rPr>
        <w:t xml:space="preserve">         </w:t>
      </w:r>
    </w:p>
    <w:p w:rsidR="002F1792" w:rsidRPr="00462382" w:rsidRDefault="00567ABD" w:rsidP="00890D09">
      <w:pPr>
        <w:rPr>
          <w:rFonts w:ascii="Arial" w:hAnsi="Arial" w:cs="Arial"/>
          <w:szCs w:val="24"/>
        </w:rPr>
      </w:pPr>
      <w:r w:rsidRPr="00462382">
        <w:rPr>
          <w:rFonts w:ascii="Arial" w:hAnsi="Arial" w:cs="Arial"/>
          <w:szCs w:val="24"/>
        </w:rPr>
        <w:t xml:space="preserve">  </w:t>
      </w:r>
      <w:r w:rsidR="006F2E01" w:rsidRPr="00462382">
        <w:rPr>
          <w:rFonts w:ascii="Arial" w:hAnsi="Arial" w:cs="Arial"/>
          <w:szCs w:val="24"/>
        </w:rPr>
        <w:t xml:space="preserve">        </w:t>
      </w:r>
      <w:r w:rsidR="00277A08">
        <w:rPr>
          <w:rFonts w:ascii="Arial" w:hAnsi="Arial" w:cs="Arial"/>
          <w:szCs w:val="24"/>
        </w:rPr>
        <w:t xml:space="preserve">                   </w:t>
      </w:r>
      <w:r w:rsidR="006F2E01" w:rsidRPr="00462382">
        <w:rPr>
          <w:rFonts w:ascii="Arial" w:hAnsi="Arial" w:cs="Arial"/>
          <w:szCs w:val="24"/>
        </w:rPr>
        <w:t xml:space="preserve"> </w:t>
      </w:r>
      <w:r w:rsidRPr="00462382">
        <w:rPr>
          <w:rFonts w:ascii="Arial" w:hAnsi="Arial" w:cs="Arial"/>
          <w:szCs w:val="24"/>
        </w:rPr>
        <w:t>÷ 1 000</w:t>
      </w:r>
      <w:r w:rsidR="002F1792" w:rsidRPr="00462382">
        <w:rPr>
          <w:rFonts w:ascii="Arial" w:hAnsi="Arial" w:cs="Arial"/>
          <w:szCs w:val="24"/>
        </w:rPr>
        <w:t xml:space="preserve">    </w:t>
      </w:r>
      <w:r w:rsidR="006F2E01" w:rsidRPr="00462382">
        <w:rPr>
          <w:rFonts w:ascii="Arial" w:hAnsi="Arial" w:cs="Arial"/>
          <w:szCs w:val="24"/>
        </w:rPr>
        <w:t xml:space="preserve">               </w:t>
      </w:r>
      <w:r w:rsidRPr="00462382">
        <w:rPr>
          <w:rFonts w:ascii="Arial" w:hAnsi="Arial" w:cs="Arial"/>
          <w:szCs w:val="24"/>
        </w:rPr>
        <w:t xml:space="preserve"> </w:t>
      </w:r>
      <w:r w:rsidR="0088246A" w:rsidRPr="00462382">
        <w:rPr>
          <w:rFonts w:ascii="Arial" w:hAnsi="Arial" w:cs="Arial"/>
          <w:szCs w:val="24"/>
        </w:rPr>
        <w:t>÷</w:t>
      </w:r>
      <w:r w:rsidRPr="00462382">
        <w:rPr>
          <w:rFonts w:ascii="Arial" w:hAnsi="Arial" w:cs="Arial"/>
          <w:szCs w:val="24"/>
        </w:rPr>
        <w:t xml:space="preserve"> 100              </w:t>
      </w:r>
      <w:r w:rsidR="006F2E01" w:rsidRPr="00462382">
        <w:rPr>
          <w:rFonts w:ascii="Arial" w:hAnsi="Arial" w:cs="Arial"/>
          <w:szCs w:val="24"/>
        </w:rPr>
        <w:t xml:space="preserve">   </w:t>
      </w:r>
      <w:r w:rsidRPr="00462382">
        <w:rPr>
          <w:rFonts w:ascii="Arial" w:hAnsi="Arial" w:cs="Arial"/>
          <w:szCs w:val="24"/>
        </w:rPr>
        <w:t xml:space="preserve"> ÷ 10</w:t>
      </w:r>
    </w:p>
    <w:p w:rsidR="00D25B8A" w:rsidRPr="00462382" w:rsidRDefault="000C42B7" w:rsidP="006F2E01">
      <w:pPr>
        <w:tabs>
          <w:tab w:val="left" w:pos="4050"/>
          <w:tab w:val="left" w:pos="7000"/>
        </w:tabs>
        <w:rPr>
          <w:rFonts w:ascii="Arial" w:hAnsi="Arial" w:cs="Arial"/>
          <w:szCs w:val="24"/>
        </w:rPr>
      </w:pPr>
      <w:r w:rsidRPr="00462382">
        <w:rPr>
          <w:rFonts w:ascii="Arial" w:hAnsi="Arial" w:cs="Arial"/>
          <w:szCs w:val="24"/>
        </w:rPr>
        <w:t xml:space="preserve">   </w:t>
      </w:r>
      <w:r w:rsidR="00276AC2" w:rsidRPr="00462382">
        <w:rPr>
          <w:rFonts w:ascii="Arial" w:hAnsi="Arial" w:cs="Arial"/>
          <w:szCs w:val="24"/>
        </w:rPr>
        <w:t xml:space="preserve">  </w:t>
      </w:r>
      <w:r w:rsidR="0022092E" w:rsidRPr="00462382">
        <w:rPr>
          <w:rFonts w:ascii="Arial" w:hAnsi="Arial" w:cs="Arial"/>
          <w:szCs w:val="24"/>
        </w:rPr>
        <w:tab/>
      </w:r>
      <w:r w:rsidR="0022092E" w:rsidRPr="00462382">
        <w:rPr>
          <w:rFonts w:ascii="Arial" w:hAnsi="Arial" w:cs="Arial"/>
          <w:szCs w:val="24"/>
        </w:rPr>
        <w:tab/>
      </w:r>
      <w:r w:rsidR="00890D09" w:rsidRPr="00462382">
        <w:rPr>
          <w:rFonts w:ascii="Arial" w:hAnsi="Arial" w:cs="Arial"/>
          <w:szCs w:val="24"/>
        </w:rPr>
        <w:t xml:space="preserve">                </w:t>
      </w:r>
    </w:p>
    <w:p w:rsidR="00D25B8A" w:rsidRPr="00462382" w:rsidRDefault="00C0682A" w:rsidP="00B9740C">
      <w:pPr>
        <w:rPr>
          <w:rFonts w:ascii="Arial" w:hAnsi="Arial" w:cs="Arial"/>
          <w:szCs w:val="24"/>
        </w:rPr>
      </w:pPr>
      <w:r w:rsidRPr="00462382">
        <w:rPr>
          <w:rFonts w:ascii="Arial" w:hAnsi="Arial" w:cs="Arial"/>
          <w:szCs w:val="24"/>
        </w:rPr>
        <w:t>In a nutshell, conve</w:t>
      </w:r>
      <w:r w:rsidR="00462382">
        <w:rPr>
          <w:rFonts w:ascii="Arial" w:hAnsi="Arial" w:cs="Arial"/>
          <w:szCs w:val="24"/>
        </w:rPr>
        <w:t xml:space="preserve">rting </w:t>
      </w:r>
      <m:oMath>
        <m:r>
          <w:rPr>
            <w:rFonts w:ascii="Cambria Math" w:hAnsi="Cambria Math" w:cs="Arial"/>
            <w:szCs w:val="24"/>
          </w:rPr>
          <m:t>km</m:t>
        </m:r>
      </m:oMath>
      <w:r w:rsidR="00B9740C">
        <w:rPr>
          <w:rFonts w:ascii="Arial" w:hAnsi="Arial" w:cs="Arial"/>
          <w:szCs w:val="24"/>
        </w:rPr>
        <w:t xml:space="preserve"> </w:t>
      </w:r>
      <w:r w:rsidR="00462382">
        <w:rPr>
          <w:rFonts w:ascii="Arial" w:hAnsi="Arial" w:cs="Arial"/>
          <w:szCs w:val="24"/>
        </w:rPr>
        <w:t xml:space="preserve"> to </w:t>
      </w:r>
      <m:oMath>
        <m:r>
          <w:rPr>
            <w:rFonts w:ascii="Cambria Math" w:hAnsi="Cambria Math" w:cs="Arial"/>
            <w:szCs w:val="24"/>
          </w:rPr>
          <m:t>mm</m:t>
        </m:r>
      </m:oMath>
      <w:r w:rsidRPr="00462382">
        <w:rPr>
          <w:rFonts w:ascii="Arial" w:hAnsi="Arial" w:cs="Arial"/>
          <w:szCs w:val="24"/>
        </w:rPr>
        <w:t>,</w:t>
      </w:r>
      <w:r w:rsidR="00483CA9" w:rsidRPr="00462382">
        <w:rPr>
          <w:rFonts w:ascii="Arial" w:hAnsi="Arial" w:cs="Arial"/>
          <w:szCs w:val="24"/>
        </w:rPr>
        <w:t xml:space="preserve"> </w:t>
      </w:r>
      <w:r w:rsidRPr="00462382">
        <w:rPr>
          <w:rFonts w:ascii="Arial" w:hAnsi="Arial" w:cs="Arial"/>
          <w:szCs w:val="24"/>
        </w:rPr>
        <w:t>multiply and converting mm to km divide.</w:t>
      </w:r>
    </w:p>
    <w:p w:rsidR="00F36BF9" w:rsidRDefault="00F36BF9" w:rsidP="00EA21E6">
      <w:pPr>
        <w:rPr>
          <w:sz w:val="20"/>
        </w:rPr>
      </w:pPr>
    </w:p>
    <w:p w:rsidR="00472C10" w:rsidRDefault="00472C10" w:rsidP="00EA21E6">
      <w:pPr>
        <w:rPr>
          <w:sz w:val="20"/>
        </w:rPr>
      </w:pPr>
    </w:p>
    <w:p w:rsidR="00472C10" w:rsidRDefault="00472C10" w:rsidP="00EA21E6">
      <w:pPr>
        <w:rPr>
          <w:sz w:val="20"/>
        </w:rPr>
      </w:pPr>
    </w:p>
    <w:p w:rsidR="00472C10" w:rsidRDefault="00472C10" w:rsidP="00EA21E6">
      <w:pPr>
        <w:rPr>
          <w:sz w:val="20"/>
        </w:rPr>
      </w:pPr>
    </w:p>
    <w:p w:rsidR="00472C10" w:rsidRDefault="00472C10" w:rsidP="00EA21E6">
      <w:pPr>
        <w:rPr>
          <w:sz w:val="20"/>
        </w:rPr>
      </w:pPr>
    </w:p>
    <w:p w:rsidR="00472C10" w:rsidRDefault="00472C10" w:rsidP="00EA21E6">
      <w:pPr>
        <w:rPr>
          <w:sz w:val="20"/>
        </w:rPr>
      </w:pPr>
    </w:p>
    <w:p w:rsidR="00472C10" w:rsidRDefault="00472C10" w:rsidP="00EA21E6">
      <w:pPr>
        <w:rPr>
          <w:sz w:val="20"/>
        </w:rPr>
      </w:pPr>
    </w:p>
    <w:p w:rsidR="00472C10" w:rsidRDefault="00472C10" w:rsidP="00EA21E6">
      <w:pPr>
        <w:rPr>
          <w:sz w:val="20"/>
        </w:rPr>
      </w:pPr>
    </w:p>
    <w:p w:rsidR="00472C10" w:rsidRDefault="00472C10" w:rsidP="00EA21E6">
      <w:pPr>
        <w:rPr>
          <w:sz w:val="20"/>
        </w:rPr>
      </w:pPr>
    </w:p>
    <w:p w:rsidR="00472C10" w:rsidRDefault="00472C10" w:rsidP="00EA21E6">
      <w:pPr>
        <w:rPr>
          <w:sz w:val="20"/>
        </w:rPr>
      </w:pPr>
    </w:p>
    <w:p w:rsidR="00472C10" w:rsidRDefault="00472C10" w:rsidP="00EA21E6">
      <w:pPr>
        <w:rPr>
          <w:sz w:val="20"/>
        </w:rPr>
      </w:pPr>
    </w:p>
    <w:p w:rsidR="00472C10" w:rsidRDefault="00472C10" w:rsidP="00EA21E6">
      <w:pPr>
        <w:rPr>
          <w:sz w:val="20"/>
        </w:rPr>
      </w:pPr>
    </w:p>
    <w:p w:rsidR="00472C10" w:rsidRDefault="00472C10" w:rsidP="00EA21E6">
      <w:pPr>
        <w:rPr>
          <w:sz w:val="20"/>
        </w:rPr>
      </w:pPr>
    </w:p>
    <w:p w:rsidR="00472C10" w:rsidRDefault="00472C10" w:rsidP="00EA21E6">
      <w:pPr>
        <w:rPr>
          <w:sz w:val="20"/>
        </w:rPr>
      </w:pPr>
    </w:p>
    <w:p w:rsidR="00472C10" w:rsidRDefault="00472C10" w:rsidP="00EA21E6">
      <w:pPr>
        <w:rPr>
          <w:sz w:val="20"/>
        </w:rPr>
      </w:pPr>
    </w:p>
    <w:p w:rsidR="00472C10" w:rsidRDefault="00472C10" w:rsidP="00EA21E6">
      <w:pPr>
        <w:rPr>
          <w:sz w:val="20"/>
        </w:rPr>
      </w:pPr>
    </w:p>
    <w:p w:rsidR="00472C10" w:rsidRDefault="00472C10" w:rsidP="00EA21E6">
      <w:pPr>
        <w:rPr>
          <w:sz w:val="20"/>
        </w:rPr>
      </w:pPr>
    </w:p>
    <w:p w:rsidR="00472C10" w:rsidRDefault="00472C10" w:rsidP="00EA21E6">
      <w:pPr>
        <w:rPr>
          <w:sz w:val="20"/>
        </w:rPr>
      </w:pPr>
    </w:p>
    <w:p w:rsidR="00472C10" w:rsidRDefault="00472C10" w:rsidP="00EA21E6">
      <w:pPr>
        <w:rPr>
          <w:sz w:val="20"/>
        </w:rPr>
      </w:pPr>
    </w:p>
    <w:p w:rsidR="00472C10" w:rsidRDefault="00472C10" w:rsidP="00EA21E6">
      <w:pPr>
        <w:rPr>
          <w:sz w:val="20"/>
        </w:rPr>
      </w:pPr>
    </w:p>
    <w:p w:rsidR="00472C10" w:rsidRPr="003A14FC" w:rsidRDefault="00472C10" w:rsidP="003A14FC">
      <w:pPr>
        <w:pStyle w:val="Heading1"/>
      </w:pPr>
      <w:bookmarkStart w:id="32" w:name="_Toc450298276"/>
      <w:r w:rsidRPr="003A14FC">
        <w:t>CONCLUSION</w:t>
      </w:r>
      <w:bookmarkEnd w:id="32"/>
    </w:p>
    <w:p w:rsidR="00472C10" w:rsidRPr="00472C10" w:rsidRDefault="00472C10" w:rsidP="00472C10">
      <w:pPr>
        <w:tabs>
          <w:tab w:val="left" w:pos="3375"/>
        </w:tabs>
        <w:spacing w:after="0" w:line="360" w:lineRule="auto"/>
        <w:jc w:val="both"/>
        <w:rPr>
          <w:rFonts w:ascii="Arial" w:hAnsi="Arial" w:cs="Arial"/>
          <w:szCs w:val="24"/>
        </w:rPr>
      </w:pPr>
    </w:p>
    <w:p w:rsidR="00472C10" w:rsidRPr="00472C10" w:rsidRDefault="00472C10" w:rsidP="00472C10">
      <w:pPr>
        <w:tabs>
          <w:tab w:val="left" w:pos="3375"/>
        </w:tabs>
        <w:spacing w:after="0" w:line="360" w:lineRule="auto"/>
        <w:jc w:val="both"/>
        <w:rPr>
          <w:rFonts w:ascii="Arial" w:hAnsi="Arial" w:cs="Arial"/>
          <w:szCs w:val="24"/>
        </w:rPr>
      </w:pPr>
      <w:r w:rsidRPr="00472C10">
        <w:rPr>
          <w:rFonts w:ascii="Arial" w:hAnsi="Arial" w:cs="Arial"/>
          <w:szCs w:val="24"/>
        </w:rPr>
        <w:t>All approaches to be used should begin from simple to complex. The strategies used at grade four or five level can also be used in grade 7 if learners experience problems. Give learners not only an opportunity to work out problems using their own methods but further question and probe them to explain how they get their answers. By listening to the explanations they give and looking at their demonstrations you will be able to pick on misconceptions and errors that must be corrected. Ensure that you integrate the topics so that learners can see the relationships and would apply what they know to understand the new concept being taught. It is also important to use learners’ experiences so they can make connections through seeing the relevance of the concept in solving real life problems.</w:t>
      </w:r>
    </w:p>
    <w:p w:rsidR="00472C10" w:rsidRPr="00462382" w:rsidRDefault="00472C10" w:rsidP="00EA21E6">
      <w:pPr>
        <w:rPr>
          <w:sz w:val="20"/>
        </w:rPr>
      </w:pPr>
    </w:p>
    <w:sectPr w:rsidR="00472C10" w:rsidRPr="00462382" w:rsidSect="002837AC">
      <w:footerReference w:type="defaul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3720" w:rsidRDefault="00043720" w:rsidP="0022092E">
      <w:pPr>
        <w:spacing w:after="0" w:line="240" w:lineRule="auto"/>
      </w:pPr>
      <w:r>
        <w:separator/>
      </w:r>
    </w:p>
  </w:endnote>
  <w:endnote w:type="continuationSeparator" w:id="0">
    <w:p w:rsidR="00043720" w:rsidRDefault="00043720" w:rsidP="002209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uckoo">
    <w:altName w:val="Times New Roman"/>
    <w:charset w:val="00"/>
    <w:family w:val="auto"/>
    <w:pitch w:val="variable"/>
    <w:sig w:usb0="00000001" w:usb1="00000000" w:usb2="00000000" w:usb3="00000000" w:csb0="00000009"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8391584"/>
      <w:docPartObj>
        <w:docPartGallery w:val="Page Numbers (Bottom of Page)"/>
        <w:docPartUnique/>
      </w:docPartObj>
    </w:sdtPr>
    <w:sdtEndPr>
      <w:rPr>
        <w:noProof/>
      </w:rPr>
    </w:sdtEndPr>
    <w:sdtContent>
      <w:p w:rsidR="00043720" w:rsidRDefault="00043720">
        <w:pPr>
          <w:pStyle w:val="Footer"/>
          <w:jc w:val="right"/>
        </w:pPr>
        <w:r>
          <w:fldChar w:fldCharType="begin"/>
        </w:r>
        <w:r>
          <w:instrText xml:space="preserve"> PAGE   \* MERGEFORMAT </w:instrText>
        </w:r>
        <w:r>
          <w:fldChar w:fldCharType="separate"/>
        </w:r>
        <w:r w:rsidR="009C5076">
          <w:rPr>
            <w:noProof/>
          </w:rPr>
          <w:t>1</w:t>
        </w:r>
        <w:r>
          <w:rPr>
            <w:noProof/>
          </w:rPr>
          <w:fldChar w:fldCharType="end"/>
        </w:r>
      </w:p>
    </w:sdtContent>
  </w:sdt>
  <w:p w:rsidR="00043720" w:rsidRDefault="000437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3720" w:rsidRDefault="00043720" w:rsidP="0022092E">
      <w:pPr>
        <w:spacing w:after="0" w:line="240" w:lineRule="auto"/>
      </w:pPr>
      <w:r>
        <w:separator/>
      </w:r>
    </w:p>
  </w:footnote>
  <w:footnote w:type="continuationSeparator" w:id="0">
    <w:p w:rsidR="00043720" w:rsidRDefault="00043720" w:rsidP="002209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5pt;height:10.5pt" o:bullet="t">
        <v:imagedata r:id="rId1" o:title="arrow"/>
      </v:shape>
    </w:pict>
  </w:numPicBullet>
  <w:abstractNum w:abstractNumId="0" w15:restartNumberingAfterBreak="0">
    <w:nsid w:val="04014D28"/>
    <w:multiLevelType w:val="hybridMultilevel"/>
    <w:tmpl w:val="9A16AE3E"/>
    <w:lvl w:ilvl="0" w:tplc="1C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793AEE"/>
    <w:multiLevelType w:val="hybridMultilevel"/>
    <w:tmpl w:val="E674967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8F2231"/>
    <w:multiLevelType w:val="hybridMultilevel"/>
    <w:tmpl w:val="F21822D0"/>
    <w:lvl w:ilvl="0" w:tplc="8752D744">
      <w:start w:val="1"/>
      <w:numFmt w:val="decimal"/>
      <w:lvlText w:val="%1."/>
      <w:lvlJc w:val="left"/>
      <w:pPr>
        <w:ind w:left="1254" w:hanging="360"/>
      </w:pPr>
      <w:rPr>
        <w:rFonts w:hint="default"/>
      </w:rPr>
    </w:lvl>
    <w:lvl w:ilvl="1" w:tplc="04090019" w:tentative="1">
      <w:start w:val="1"/>
      <w:numFmt w:val="lowerLetter"/>
      <w:lvlText w:val="%2."/>
      <w:lvlJc w:val="left"/>
      <w:pPr>
        <w:ind w:left="1974" w:hanging="360"/>
      </w:pPr>
    </w:lvl>
    <w:lvl w:ilvl="2" w:tplc="0409001B" w:tentative="1">
      <w:start w:val="1"/>
      <w:numFmt w:val="lowerRoman"/>
      <w:lvlText w:val="%3."/>
      <w:lvlJc w:val="right"/>
      <w:pPr>
        <w:ind w:left="2694" w:hanging="180"/>
      </w:pPr>
    </w:lvl>
    <w:lvl w:ilvl="3" w:tplc="0409000F" w:tentative="1">
      <w:start w:val="1"/>
      <w:numFmt w:val="decimal"/>
      <w:lvlText w:val="%4."/>
      <w:lvlJc w:val="left"/>
      <w:pPr>
        <w:ind w:left="3414" w:hanging="360"/>
      </w:pPr>
    </w:lvl>
    <w:lvl w:ilvl="4" w:tplc="04090019" w:tentative="1">
      <w:start w:val="1"/>
      <w:numFmt w:val="lowerLetter"/>
      <w:lvlText w:val="%5."/>
      <w:lvlJc w:val="left"/>
      <w:pPr>
        <w:ind w:left="4134" w:hanging="360"/>
      </w:pPr>
    </w:lvl>
    <w:lvl w:ilvl="5" w:tplc="0409001B" w:tentative="1">
      <w:start w:val="1"/>
      <w:numFmt w:val="lowerRoman"/>
      <w:lvlText w:val="%6."/>
      <w:lvlJc w:val="right"/>
      <w:pPr>
        <w:ind w:left="4854" w:hanging="180"/>
      </w:pPr>
    </w:lvl>
    <w:lvl w:ilvl="6" w:tplc="0409000F" w:tentative="1">
      <w:start w:val="1"/>
      <w:numFmt w:val="decimal"/>
      <w:lvlText w:val="%7."/>
      <w:lvlJc w:val="left"/>
      <w:pPr>
        <w:ind w:left="5574" w:hanging="360"/>
      </w:pPr>
    </w:lvl>
    <w:lvl w:ilvl="7" w:tplc="04090019" w:tentative="1">
      <w:start w:val="1"/>
      <w:numFmt w:val="lowerLetter"/>
      <w:lvlText w:val="%8."/>
      <w:lvlJc w:val="left"/>
      <w:pPr>
        <w:ind w:left="6294" w:hanging="360"/>
      </w:pPr>
    </w:lvl>
    <w:lvl w:ilvl="8" w:tplc="0409001B" w:tentative="1">
      <w:start w:val="1"/>
      <w:numFmt w:val="lowerRoman"/>
      <w:lvlText w:val="%9."/>
      <w:lvlJc w:val="right"/>
      <w:pPr>
        <w:ind w:left="7014" w:hanging="180"/>
      </w:pPr>
    </w:lvl>
  </w:abstractNum>
  <w:abstractNum w:abstractNumId="3" w15:restartNumberingAfterBreak="0">
    <w:nsid w:val="0B590A24"/>
    <w:multiLevelType w:val="hybridMultilevel"/>
    <w:tmpl w:val="948E9590"/>
    <w:lvl w:ilvl="0" w:tplc="04090017">
      <w:start w:val="1"/>
      <w:numFmt w:val="lowerLetter"/>
      <w:lvlText w:val="%1)"/>
      <w:lvlJc w:val="left"/>
      <w:pPr>
        <w:ind w:left="1080" w:hanging="360"/>
      </w:pPr>
      <w:rPr>
        <w:rFonts w:hint="default"/>
      </w:rPr>
    </w:lvl>
    <w:lvl w:ilvl="1" w:tplc="04090017">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DA10E2B"/>
    <w:multiLevelType w:val="hybridMultilevel"/>
    <w:tmpl w:val="86A2957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A519B3"/>
    <w:multiLevelType w:val="hybridMultilevel"/>
    <w:tmpl w:val="1658A5BC"/>
    <w:lvl w:ilvl="0" w:tplc="DED8A100">
      <w:start w:val="1"/>
      <w:numFmt w:val="bullet"/>
      <w:lvlText w:val="-"/>
      <w:lvlJc w:val="left"/>
      <w:pPr>
        <w:ind w:left="720" w:hanging="360"/>
      </w:pPr>
      <w:rPr>
        <w:rFonts w:ascii="Calibri" w:eastAsiaTheme="minorHAnsi" w:hAnsi="Calibri" w:cs="Calibri"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6" w15:restartNumberingAfterBreak="0">
    <w:nsid w:val="0ECB2DB5"/>
    <w:multiLevelType w:val="hybridMultilevel"/>
    <w:tmpl w:val="6BB0AE6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E35AB2"/>
    <w:multiLevelType w:val="hybridMultilevel"/>
    <w:tmpl w:val="76E81856"/>
    <w:lvl w:ilvl="0" w:tplc="7EBA43C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3CB025A"/>
    <w:multiLevelType w:val="hybridMultilevel"/>
    <w:tmpl w:val="D902DBE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F11104"/>
    <w:multiLevelType w:val="hybridMultilevel"/>
    <w:tmpl w:val="DF1022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4A4CC2"/>
    <w:multiLevelType w:val="hybridMultilevel"/>
    <w:tmpl w:val="EE4EAE30"/>
    <w:lvl w:ilvl="0" w:tplc="1C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8B760B2"/>
    <w:multiLevelType w:val="hybridMultilevel"/>
    <w:tmpl w:val="B52AB5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FB4674E"/>
    <w:multiLevelType w:val="hybridMultilevel"/>
    <w:tmpl w:val="BBA07B0E"/>
    <w:lvl w:ilvl="0" w:tplc="04090017">
      <w:start w:val="1"/>
      <w:numFmt w:val="lowerLetter"/>
      <w:lvlText w:val="%1)"/>
      <w:lvlJc w:val="left"/>
      <w:pPr>
        <w:ind w:left="1080" w:hanging="360"/>
      </w:pPr>
      <w:rPr>
        <w:rFonts w:hint="default"/>
      </w:rPr>
    </w:lvl>
    <w:lvl w:ilvl="1" w:tplc="04090017">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1D81280"/>
    <w:multiLevelType w:val="hybridMultilevel"/>
    <w:tmpl w:val="D69E13C4"/>
    <w:lvl w:ilvl="0" w:tplc="1C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3215EEA"/>
    <w:multiLevelType w:val="hybridMultilevel"/>
    <w:tmpl w:val="CD8021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1A7262"/>
    <w:multiLevelType w:val="multilevel"/>
    <w:tmpl w:val="3F9A5012"/>
    <w:lvl w:ilvl="0">
      <w:start w:val="2"/>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2A262CAD"/>
    <w:multiLevelType w:val="hybridMultilevel"/>
    <w:tmpl w:val="C1CE7F66"/>
    <w:lvl w:ilvl="0" w:tplc="5FF6C590">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7" w15:restartNumberingAfterBreak="0">
    <w:nsid w:val="2DD040B6"/>
    <w:multiLevelType w:val="hybridMultilevel"/>
    <w:tmpl w:val="A740B0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18D1ED6"/>
    <w:multiLevelType w:val="hybridMultilevel"/>
    <w:tmpl w:val="03AE63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1F5890"/>
    <w:multiLevelType w:val="hybridMultilevel"/>
    <w:tmpl w:val="27043C12"/>
    <w:lvl w:ilvl="0" w:tplc="B05AE948">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0" w15:restartNumberingAfterBreak="0">
    <w:nsid w:val="34027055"/>
    <w:multiLevelType w:val="hybridMultilevel"/>
    <w:tmpl w:val="56A6AD1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4166B94"/>
    <w:multiLevelType w:val="multilevel"/>
    <w:tmpl w:val="1F3CB78C"/>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38CB0173"/>
    <w:multiLevelType w:val="hybridMultilevel"/>
    <w:tmpl w:val="7570C2C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B95075B"/>
    <w:multiLevelType w:val="hybridMultilevel"/>
    <w:tmpl w:val="BB22AEA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F9504E2"/>
    <w:multiLevelType w:val="hybridMultilevel"/>
    <w:tmpl w:val="E65CDDD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FB19E5"/>
    <w:multiLevelType w:val="hybridMultilevel"/>
    <w:tmpl w:val="61D495FA"/>
    <w:lvl w:ilvl="0" w:tplc="F3466392">
      <w:start w:val="2"/>
      <w:numFmt w:val="bullet"/>
      <w:lvlText w:val="-"/>
      <w:lvlJc w:val="left"/>
      <w:pPr>
        <w:ind w:left="540" w:hanging="360"/>
      </w:pPr>
      <w:rPr>
        <w:rFonts w:ascii="Arial" w:eastAsiaTheme="minorHAnsi" w:hAnsi="Arial" w:cs="Aria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6" w15:restartNumberingAfterBreak="0">
    <w:nsid w:val="48BA54FB"/>
    <w:multiLevelType w:val="hybridMultilevel"/>
    <w:tmpl w:val="E88A81D6"/>
    <w:lvl w:ilvl="0" w:tplc="7EBA43C6">
      <w:start w:val="1"/>
      <w:numFmt w:val="decimal"/>
      <w:lvlText w:val="%1."/>
      <w:lvlJc w:val="left"/>
      <w:pPr>
        <w:ind w:left="360" w:hanging="360"/>
      </w:pPr>
      <w:rPr>
        <w:rFonts w:hint="default"/>
      </w:rPr>
    </w:lvl>
    <w:lvl w:ilvl="1" w:tplc="04090017">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A4910B6"/>
    <w:multiLevelType w:val="hybridMultilevel"/>
    <w:tmpl w:val="1F7082FC"/>
    <w:lvl w:ilvl="0" w:tplc="04BE3EAE">
      <w:start w:val="4"/>
      <w:numFmt w:val="bullet"/>
      <w:lvlText w:val="-"/>
      <w:lvlJc w:val="left"/>
      <w:pPr>
        <w:ind w:left="720" w:hanging="360"/>
      </w:pPr>
      <w:rPr>
        <w:rFonts w:ascii="Arial Rounded MT Bold" w:eastAsiaTheme="minorHAnsi" w:hAnsi="Arial Rounded MT Bold" w:cstheme="minorBidi"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8" w15:restartNumberingAfterBreak="0">
    <w:nsid w:val="4CFA4BBA"/>
    <w:multiLevelType w:val="multilevel"/>
    <w:tmpl w:val="B19AE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2AF4A3C"/>
    <w:multiLevelType w:val="hybridMultilevel"/>
    <w:tmpl w:val="4566C49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8A457B0"/>
    <w:multiLevelType w:val="hybridMultilevel"/>
    <w:tmpl w:val="0CBCDFF2"/>
    <w:lvl w:ilvl="0" w:tplc="30090011">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1" w15:restartNumberingAfterBreak="0">
    <w:nsid w:val="5D8333ED"/>
    <w:multiLevelType w:val="hybridMultilevel"/>
    <w:tmpl w:val="7BFE5E5E"/>
    <w:lvl w:ilvl="0" w:tplc="5090F562">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2" w15:restartNumberingAfterBreak="0">
    <w:nsid w:val="5DE56D2B"/>
    <w:multiLevelType w:val="hybridMultilevel"/>
    <w:tmpl w:val="B62679C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F231866"/>
    <w:multiLevelType w:val="hybridMultilevel"/>
    <w:tmpl w:val="DF7AD404"/>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6A5B0144"/>
    <w:multiLevelType w:val="hybridMultilevel"/>
    <w:tmpl w:val="DB18E528"/>
    <w:lvl w:ilvl="0" w:tplc="E6749D06">
      <w:start w:val="1"/>
      <w:numFmt w:val="decimal"/>
      <w:lvlText w:val="%1."/>
      <w:lvlJc w:val="left"/>
      <w:pPr>
        <w:ind w:left="720" w:hanging="360"/>
      </w:pPr>
      <w:rPr>
        <w:rFonts w:ascii="Arial" w:eastAsiaTheme="majorEastAsia" w:hAnsi="Arial" w:cs="Arial" w:hint="default"/>
        <w:b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DF75CA1"/>
    <w:multiLevelType w:val="hybridMultilevel"/>
    <w:tmpl w:val="CECCE54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63F2B99"/>
    <w:multiLevelType w:val="hybridMultilevel"/>
    <w:tmpl w:val="811208A8"/>
    <w:lvl w:ilvl="0" w:tplc="9F3C3E76">
      <w:start w:val="2"/>
      <w:numFmt w:val="bullet"/>
      <w:lvlText w:val="-"/>
      <w:lvlJc w:val="left"/>
      <w:pPr>
        <w:ind w:left="1350" w:hanging="360"/>
      </w:pPr>
      <w:rPr>
        <w:rFonts w:ascii="Arial" w:eastAsiaTheme="minorHAnsi" w:hAnsi="Arial" w:cs="Arial" w:hint="default"/>
        <w:b/>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7" w15:restartNumberingAfterBreak="0">
    <w:nsid w:val="76AD1A4C"/>
    <w:multiLevelType w:val="hybridMultilevel"/>
    <w:tmpl w:val="16BC764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A13096D"/>
    <w:multiLevelType w:val="hybridMultilevel"/>
    <w:tmpl w:val="8B48E48C"/>
    <w:lvl w:ilvl="0" w:tplc="4F2E00C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3"/>
  </w:num>
  <w:num w:numId="2">
    <w:abstractNumId w:val="28"/>
  </w:num>
  <w:num w:numId="3">
    <w:abstractNumId w:val="30"/>
  </w:num>
  <w:num w:numId="4">
    <w:abstractNumId w:val="5"/>
  </w:num>
  <w:num w:numId="5">
    <w:abstractNumId w:val="2"/>
  </w:num>
  <w:num w:numId="6">
    <w:abstractNumId w:val="27"/>
  </w:num>
  <w:num w:numId="7">
    <w:abstractNumId w:val="19"/>
  </w:num>
  <w:num w:numId="8">
    <w:abstractNumId w:val="16"/>
  </w:num>
  <w:num w:numId="9">
    <w:abstractNumId w:val="9"/>
  </w:num>
  <w:num w:numId="10">
    <w:abstractNumId w:val="25"/>
  </w:num>
  <w:num w:numId="11">
    <w:abstractNumId w:val="38"/>
  </w:num>
  <w:num w:numId="12">
    <w:abstractNumId w:val="36"/>
  </w:num>
  <w:num w:numId="13">
    <w:abstractNumId w:val="34"/>
  </w:num>
  <w:num w:numId="14">
    <w:abstractNumId w:val="18"/>
  </w:num>
  <w:num w:numId="15">
    <w:abstractNumId w:val="21"/>
  </w:num>
  <w:num w:numId="16">
    <w:abstractNumId w:val="8"/>
  </w:num>
  <w:num w:numId="17">
    <w:abstractNumId w:val="4"/>
  </w:num>
  <w:num w:numId="18">
    <w:abstractNumId w:val="31"/>
  </w:num>
  <w:num w:numId="19">
    <w:abstractNumId w:val="14"/>
  </w:num>
  <w:num w:numId="20">
    <w:abstractNumId w:val="6"/>
  </w:num>
  <w:num w:numId="21">
    <w:abstractNumId w:val="17"/>
  </w:num>
  <w:num w:numId="22">
    <w:abstractNumId w:val="37"/>
  </w:num>
  <w:num w:numId="23">
    <w:abstractNumId w:val="35"/>
  </w:num>
  <w:num w:numId="24">
    <w:abstractNumId w:val="32"/>
  </w:num>
  <w:num w:numId="25">
    <w:abstractNumId w:val="24"/>
  </w:num>
  <w:num w:numId="26">
    <w:abstractNumId w:val="1"/>
  </w:num>
  <w:num w:numId="27">
    <w:abstractNumId w:val="22"/>
  </w:num>
  <w:num w:numId="28">
    <w:abstractNumId w:val="26"/>
  </w:num>
  <w:num w:numId="29">
    <w:abstractNumId w:val="12"/>
  </w:num>
  <w:num w:numId="30">
    <w:abstractNumId w:val="3"/>
  </w:num>
  <w:num w:numId="31">
    <w:abstractNumId w:val="10"/>
  </w:num>
  <w:num w:numId="32">
    <w:abstractNumId w:val="7"/>
  </w:num>
  <w:num w:numId="33">
    <w:abstractNumId w:val="20"/>
  </w:num>
  <w:num w:numId="34">
    <w:abstractNumId w:val="11"/>
  </w:num>
  <w:num w:numId="35">
    <w:abstractNumId w:val="0"/>
  </w:num>
  <w:num w:numId="36">
    <w:abstractNumId w:val="13"/>
  </w:num>
  <w:num w:numId="37">
    <w:abstractNumId w:val="23"/>
  </w:num>
  <w:num w:numId="38">
    <w:abstractNumId w:val="29"/>
  </w:num>
  <w:num w:numId="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B30"/>
    <w:rsid w:val="00003E3E"/>
    <w:rsid w:val="00005645"/>
    <w:rsid w:val="00043720"/>
    <w:rsid w:val="00045424"/>
    <w:rsid w:val="000576E3"/>
    <w:rsid w:val="000640C7"/>
    <w:rsid w:val="00065F3A"/>
    <w:rsid w:val="00076A0F"/>
    <w:rsid w:val="00083A41"/>
    <w:rsid w:val="000912D9"/>
    <w:rsid w:val="00093947"/>
    <w:rsid w:val="000A5CB3"/>
    <w:rsid w:val="000B2DE3"/>
    <w:rsid w:val="000C20C2"/>
    <w:rsid w:val="000C42B7"/>
    <w:rsid w:val="000C6297"/>
    <w:rsid w:val="000D15F7"/>
    <w:rsid w:val="000F3752"/>
    <w:rsid w:val="000F4869"/>
    <w:rsid w:val="000F539C"/>
    <w:rsid w:val="00100AB8"/>
    <w:rsid w:val="00123005"/>
    <w:rsid w:val="00123309"/>
    <w:rsid w:val="00137F04"/>
    <w:rsid w:val="0015600D"/>
    <w:rsid w:val="0017145B"/>
    <w:rsid w:val="00196BCB"/>
    <w:rsid w:val="001A03CE"/>
    <w:rsid w:val="001A389D"/>
    <w:rsid w:val="001B58A4"/>
    <w:rsid w:val="001B6CDC"/>
    <w:rsid w:val="001D60E6"/>
    <w:rsid w:val="001E60D0"/>
    <w:rsid w:val="001F34F0"/>
    <w:rsid w:val="001F7AFB"/>
    <w:rsid w:val="00201232"/>
    <w:rsid w:val="002130F8"/>
    <w:rsid w:val="00215131"/>
    <w:rsid w:val="0022092E"/>
    <w:rsid w:val="0024113E"/>
    <w:rsid w:val="00255E2B"/>
    <w:rsid w:val="002607BA"/>
    <w:rsid w:val="002645BD"/>
    <w:rsid w:val="00276AC2"/>
    <w:rsid w:val="00277A08"/>
    <w:rsid w:val="0028180D"/>
    <w:rsid w:val="002837AC"/>
    <w:rsid w:val="002A38BD"/>
    <w:rsid w:val="002B7964"/>
    <w:rsid w:val="002D4886"/>
    <w:rsid w:val="002F1792"/>
    <w:rsid w:val="00302902"/>
    <w:rsid w:val="0033148D"/>
    <w:rsid w:val="00335166"/>
    <w:rsid w:val="0034704C"/>
    <w:rsid w:val="00353336"/>
    <w:rsid w:val="00367794"/>
    <w:rsid w:val="00371AA8"/>
    <w:rsid w:val="003752CA"/>
    <w:rsid w:val="00393664"/>
    <w:rsid w:val="003A071F"/>
    <w:rsid w:val="003A14FC"/>
    <w:rsid w:val="003D05F9"/>
    <w:rsid w:val="003D228A"/>
    <w:rsid w:val="003D7434"/>
    <w:rsid w:val="003E0D81"/>
    <w:rsid w:val="003E259A"/>
    <w:rsid w:val="003E6D70"/>
    <w:rsid w:val="003F64B5"/>
    <w:rsid w:val="004062FC"/>
    <w:rsid w:val="004175D2"/>
    <w:rsid w:val="00425A2A"/>
    <w:rsid w:val="004341A9"/>
    <w:rsid w:val="004377C1"/>
    <w:rsid w:val="00451307"/>
    <w:rsid w:val="00452338"/>
    <w:rsid w:val="00454408"/>
    <w:rsid w:val="00462382"/>
    <w:rsid w:val="00472C10"/>
    <w:rsid w:val="00483CA9"/>
    <w:rsid w:val="004A171E"/>
    <w:rsid w:val="004A2857"/>
    <w:rsid w:val="004C1B52"/>
    <w:rsid w:val="004C1BDB"/>
    <w:rsid w:val="004C40E0"/>
    <w:rsid w:val="004F4A2C"/>
    <w:rsid w:val="00504817"/>
    <w:rsid w:val="005262C4"/>
    <w:rsid w:val="00526664"/>
    <w:rsid w:val="00527B46"/>
    <w:rsid w:val="00537EF9"/>
    <w:rsid w:val="00552693"/>
    <w:rsid w:val="00567ABD"/>
    <w:rsid w:val="00567DC0"/>
    <w:rsid w:val="005775BF"/>
    <w:rsid w:val="0058749A"/>
    <w:rsid w:val="00591493"/>
    <w:rsid w:val="005A164D"/>
    <w:rsid w:val="005A1987"/>
    <w:rsid w:val="005B7068"/>
    <w:rsid w:val="005C26AF"/>
    <w:rsid w:val="005C760D"/>
    <w:rsid w:val="005D1309"/>
    <w:rsid w:val="005D32E7"/>
    <w:rsid w:val="005D5F8E"/>
    <w:rsid w:val="005E7378"/>
    <w:rsid w:val="005F1C61"/>
    <w:rsid w:val="0060222E"/>
    <w:rsid w:val="006136EA"/>
    <w:rsid w:val="006536AC"/>
    <w:rsid w:val="00654017"/>
    <w:rsid w:val="006829BF"/>
    <w:rsid w:val="00683453"/>
    <w:rsid w:val="00685B0E"/>
    <w:rsid w:val="00695210"/>
    <w:rsid w:val="006A798A"/>
    <w:rsid w:val="006B6EF5"/>
    <w:rsid w:val="006D2A05"/>
    <w:rsid w:val="006D2CB8"/>
    <w:rsid w:val="006D60FB"/>
    <w:rsid w:val="006E659E"/>
    <w:rsid w:val="006E66CE"/>
    <w:rsid w:val="006E774E"/>
    <w:rsid w:val="006F2E01"/>
    <w:rsid w:val="006F608D"/>
    <w:rsid w:val="00700180"/>
    <w:rsid w:val="0072046B"/>
    <w:rsid w:val="00730BA1"/>
    <w:rsid w:val="00731BE2"/>
    <w:rsid w:val="00741C73"/>
    <w:rsid w:val="007425E7"/>
    <w:rsid w:val="0074279B"/>
    <w:rsid w:val="00755238"/>
    <w:rsid w:val="007A1FEB"/>
    <w:rsid w:val="007C1FF2"/>
    <w:rsid w:val="007C26F3"/>
    <w:rsid w:val="007E1AC0"/>
    <w:rsid w:val="007E4981"/>
    <w:rsid w:val="00817412"/>
    <w:rsid w:val="008262E1"/>
    <w:rsid w:val="008267C0"/>
    <w:rsid w:val="00857C0C"/>
    <w:rsid w:val="0086133D"/>
    <w:rsid w:val="0088246A"/>
    <w:rsid w:val="008856CE"/>
    <w:rsid w:val="0088686A"/>
    <w:rsid w:val="008876AE"/>
    <w:rsid w:val="00890D09"/>
    <w:rsid w:val="008B0BA7"/>
    <w:rsid w:val="008C5142"/>
    <w:rsid w:val="008C7DBB"/>
    <w:rsid w:val="008D734D"/>
    <w:rsid w:val="008F237D"/>
    <w:rsid w:val="00904ACF"/>
    <w:rsid w:val="009061EB"/>
    <w:rsid w:val="009200D0"/>
    <w:rsid w:val="00940693"/>
    <w:rsid w:val="00943DC1"/>
    <w:rsid w:val="0095530C"/>
    <w:rsid w:val="009669EE"/>
    <w:rsid w:val="00981758"/>
    <w:rsid w:val="009842F1"/>
    <w:rsid w:val="00986B78"/>
    <w:rsid w:val="009A0314"/>
    <w:rsid w:val="009A5A1F"/>
    <w:rsid w:val="009B16F0"/>
    <w:rsid w:val="009C5076"/>
    <w:rsid w:val="009D47DD"/>
    <w:rsid w:val="009E2A12"/>
    <w:rsid w:val="009F0970"/>
    <w:rsid w:val="00A063D9"/>
    <w:rsid w:val="00A15BE7"/>
    <w:rsid w:val="00A334CF"/>
    <w:rsid w:val="00A54B8A"/>
    <w:rsid w:val="00A71828"/>
    <w:rsid w:val="00A71A69"/>
    <w:rsid w:val="00A72C50"/>
    <w:rsid w:val="00A81D97"/>
    <w:rsid w:val="00A8214A"/>
    <w:rsid w:val="00AA3A49"/>
    <w:rsid w:val="00AA660A"/>
    <w:rsid w:val="00AB354B"/>
    <w:rsid w:val="00AC5FD1"/>
    <w:rsid w:val="00AC7729"/>
    <w:rsid w:val="00AD1555"/>
    <w:rsid w:val="00AD1837"/>
    <w:rsid w:val="00AD6B3B"/>
    <w:rsid w:val="00AF490B"/>
    <w:rsid w:val="00AF6565"/>
    <w:rsid w:val="00B06DBE"/>
    <w:rsid w:val="00B11981"/>
    <w:rsid w:val="00B146B0"/>
    <w:rsid w:val="00B36502"/>
    <w:rsid w:val="00B530A5"/>
    <w:rsid w:val="00B574D6"/>
    <w:rsid w:val="00B650F9"/>
    <w:rsid w:val="00B65B95"/>
    <w:rsid w:val="00B66E03"/>
    <w:rsid w:val="00B756EB"/>
    <w:rsid w:val="00B84D02"/>
    <w:rsid w:val="00B9740C"/>
    <w:rsid w:val="00BB5A49"/>
    <w:rsid w:val="00BC0BF5"/>
    <w:rsid w:val="00BD5C3F"/>
    <w:rsid w:val="00BE26E0"/>
    <w:rsid w:val="00BF25AD"/>
    <w:rsid w:val="00C051A8"/>
    <w:rsid w:val="00C0682A"/>
    <w:rsid w:val="00C12119"/>
    <w:rsid w:val="00C138E5"/>
    <w:rsid w:val="00C32849"/>
    <w:rsid w:val="00C65E31"/>
    <w:rsid w:val="00C82FD9"/>
    <w:rsid w:val="00C93F83"/>
    <w:rsid w:val="00CA00E3"/>
    <w:rsid w:val="00CA0D50"/>
    <w:rsid w:val="00CA5573"/>
    <w:rsid w:val="00CB16C9"/>
    <w:rsid w:val="00CB256F"/>
    <w:rsid w:val="00CB381D"/>
    <w:rsid w:val="00CB528A"/>
    <w:rsid w:val="00CB6D9C"/>
    <w:rsid w:val="00CC4DB6"/>
    <w:rsid w:val="00CD53E5"/>
    <w:rsid w:val="00CE67F8"/>
    <w:rsid w:val="00CE7965"/>
    <w:rsid w:val="00CF0B75"/>
    <w:rsid w:val="00D111D7"/>
    <w:rsid w:val="00D139CC"/>
    <w:rsid w:val="00D16566"/>
    <w:rsid w:val="00D21540"/>
    <w:rsid w:val="00D25B8A"/>
    <w:rsid w:val="00D26407"/>
    <w:rsid w:val="00D31FD7"/>
    <w:rsid w:val="00D35751"/>
    <w:rsid w:val="00D56B30"/>
    <w:rsid w:val="00D56F7F"/>
    <w:rsid w:val="00D66AB5"/>
    <w:rsid w:val="00D66B64"/>
    <w:rsid w:val="00D67269"/>
    <w:rsid w:val="00D7592D"/>
    <w:rsid w:val="00D83ACC"/>
    <w:rsid w:val="00D84DB1"/>
    <w:rsid w:val="00D86272"/>
    <w:rsid w:val="00D918C8"/>
    <w:rsid w:val="00D920EB"/>
    <w:rsid w:val="00D92286"/>
    <w:rsid w:val="00D92953"/>
    <w:rsid w:val="00DA0846"/>
    <w:rsid w:val="00DB4708"/>
    <w:rsid w:val="00DC3624"/>
    <w:rsid w:val="00DD497C"/>
    <w:rsid w:val="00DD6FBE"/>
    <w:rsid w:val="00DF059C"/>
    <w:rsid w:val="00E116E6"/>
    <w:rsid w:val="00E11D29"/>
    <w:rsid w:val="00E1437C"/>
    <w:rsid w:val="00E24FBD"/>
    <w:rsid w:val="00E43A4F"/>
    <w:rsid w:val="00E523DB"/>
    <w:rsid w:val="00E6134D"/>
    <w:rsid w:val="00E740A9"/>
    <w:rsid w:val="00E86E22"/>
    <w:rsid w:val="00E928A9"/>
    <w:rsid w:val="00E94DA7"/>
    <w:rsid w:val="00EA21E6"/>
    <w:rsid w:val="00ED2DCB"/>
    <w:rsid w:val="00EE480B"/>
    <w:rsid w:val="00EF7595"/>
    <w:rsid w:val="00F008D7"/>
    <w:rsid w:val="00F22DF3"/>
    <w:rsid w:val="00F36BF9"/>
    <w:rsid w:val="00F3712B"/>
    <w:rsid w:val="00F46566"/>
    <w:rsid w:val="00F46BFE"/>
    <w:rsid w:val="00F7473C"/>
    <w:rsid w:val="00F74D70"/>
    <w:rsid w:val="00F80F86"/>
    <w:rsid w:val="00F967A5"/>
    <w:rsid w:val="00FC470E"/>
    <w:rsid w:val="00FD1523"/>
    <w:rsid w:val="00FD78B6"/>
    <w:rsid w:val="00FF27C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709FA82A-4A26-42CA-B623-50EB9D435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425E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5600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CB6D9C"/>
    <w:pPr>
      <w:ind w:left="720"/>
      <w:contextualSpacing/>
    </w:pPr>
  </w:style>
  <w:style w:type="paragraph" w:styleId="BalloonText">
    <w:name w:val="Balloon Text"/>
    <w:basedOn w:val="Normal"/>
    <w:link w:val="BalloonTextChar"/>
    <w:uiPriority w:val="99"/>
    <w:semiHidden/>
    <w:unhideWhenUsed/>
    <w:rsid w:val="009553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530C"/>
    <w:rPr>
      <w:rFonts w:ascii="Tahoma" w:hAnsi="Tahoma" w:cs="Tahoma"/>
      <w:sz w:val="16"/>
      <w:szCs w:val="16"/>
    </w:rPr>
  </w:style>
  <w:style w:type="table" w:styleId="TableGrid">
    <w:name w:val="Table Grid"/>
    <w:basedOn w:val="TableNormal"/>
    <w:uiPriority w:val="59"/>
    <w:rsid w:val="00D25B8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2209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092E"/>
  </w:style>
  <w:style w:type="paragraph" w:styleId="Footer">
    <w:name w:val="footer"/>
    <w:basedOn w:val="Normal"/>
    <w:link w:val="FooterChar"/>
    <w:uiPriority w:val="99"/>
    <w:unhideWhenUsed/>
    <w:rsid w:val="002209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092E"/>
  </w:style>
  <w:style w:type="paragraph" w:styleId="Title">
    <w:name w:val="Title"/>
    <w:basedOn w:val="Normal"/>
    <w:next w:val="Normal"/>
    <w:link w:val="TitleChar"/>
    <w:uiPriority w:val="10"/>
    <w:qFormat/>
    <w:rsid w:val="002F179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F1792"/>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15600D"/>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7425E7"/>
    <w:rPr>
      <w:rFonts w:asciiTheme="majorHAnsi" w:eastAsiaTheme="majorEastAsia" w:hAnsiTheme="majorHAnsi" w:cstheme="majorBidi"/>
      <w:b/>
      <w:bCs/>
      <w:color w:val="365F91" w:themeColor="accent1" w:themeShade="BF"/>
      <w:sz w:val="28"/>
      <w:szCs w:val="28"/>
    </w:rPr>
  </w:style>
  <w:style w:type="character" w:customStyle="1" w:styleId="ListParagraphChar">
    <w:name w:val="List Paragraph Char"/>
    <w:basedOn w:val="DefaultParagraphFont"/>
    <w:link w:val="ListParagraph"/>
    <w:uiPriority w:val="1"/>
    <w:rsid w:val="008F237D"/>
  </w:style>
  <w:style w:type="character" w:styleId="PlaceholderText">
    <w:name w:val="Placeholder Text"/>
    <w:basedOn w:val="DefaultParagraphFont"/>
    <w:uiPriority w:val="99"/>
    <w:semiHidden/>
    <w:rsid w:val="000C6297"/>
    <w:rPr>
      <w:color w:val="808080"/>
    </w:rPr>
  </w:style>
  <w:style w:type="paragraph" w:styleId="TOCHeading">
    <w:name w:val="TOC Heading"/>
    <w:basedOn w:val="Heading1"/>
    <w:next w:val="Normal"/>
    <w:uiPriority w:val="39"/>
    <w:unhideWhenUsed/>
    <w:qFormat/>
    <w:rsid w:val="00D35751"/>
    <w:pPr>
      <w:spacing w:before="240" w:line="259" w:lineRule="auto"/>
      <w:outlineLvl w:val="9"/>
    </w:pPr>
    <w:rPr>
      <w:b w:val="0"/>
      <w:bCs w:val="0"/>
      <w:sz w:val="32"/>
      <w:szCs w:val="32"/>
    </w:rPr>
  </w:style>
  <w:style w:type="paragraph" w:styleId="TOC1">
    <w:name w:val="toc 1"/>
    <w:basedOn w:val="Normal"/>
    <w:next w:val="Normal"/>
    <w:autoRedefine/>
    <w:uiPriority w:val="39"/>
    <w:unhideWhenUsed/>
    <w:rsid w:val="00D35751"/>
    <w:pPr>
      <w:spacing w:after="100"/>
    </w:pPr>
  </w:style>
  <w:style w:type="paragraph" w:styleId="TOC2">
    <w:name w:val="toc 2"/>
    <w:basedOn w:val="Normal"/>
    <w:next w:val="Normal"/>
    <w:autoRedefine/>
    <w:uiPriority w:val="39"/>
    <w:unhideWhenUsed/>
    <w:rsid w:val="00D35751"/>
    <w:pPr>
      <w:spacing w:after="100"/>
      <w:ind w:left="220"/>
    </w:pPr>
  </w:style>
  <w:style w:type="character" w:styleId="Hyperlink">
    <w:name w:val="Hyperlink"/>
    <w:basedOn w:val="DefaultParagraphFont"/>
    <w:uiPriority w:val="99"/>
    <w:unhideWhenUsed/>
    <w:rsid w:val="00D3575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5.png"/><Relationship Id="rId18" Type="http://schemas.openxmlformats.org/officeDocument/2006/relationships/image" Target="media/image9.gi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image" Target="cid:image004.png@01D065B2.98047F40" TargetMode="External"/><Relationship Id="rId17" Type="http://schemas.openxmlformats.org/officeDocument/2006/relationships/image" Target="media/image8.emf"/><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4.png"/><Relationship Id="rId5" Type="http://schemas.openxmlformats.org/officeDocument/2006/relationships/webSettings" Target="webSettings.xml"/><Relationship Id="rId15" Type="http://schemas.openxmlformats.org/officeDocument/2006/relationships/image" Target="media/image6.emf"/><Relationship Id="rId23" Type="http://schemas.openxmlformats.org/officeDocument/2006/relationships/image" Target="media/image13.png"/><Relationship Id="rId10" Type="http://schemas.openxmlformats.org/officeDocument/2006/relationships/image" Target="cid:image003.png@01D065B2.98047F40" TargetMode="External"/><Relationship Id="rId19" Type="http://schemas.openxmlformats.org/officeDocument/2006/relationships/image" Target="cid:image012.png@01D065B2.98047F40"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cid:image005.png@01D065B2.98047F40" TargetMode="External"/><Relationship Id="rId22" Type="http://schemas.openxmlformats.org/officeDocument/2006/relationships/image" Target="media/image12.png"/><Relationship Id="rId27"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AEC33E-18FF-4050-8E6C-7A12745FB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3430</Words>
  <Characters>19557</Characters>
  <Application>Microsoft Office Word</Application>
  <DocSecurity>4</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Drake Koka Primary School</Company>
  <LinksUpToDate>false</LinksUpToDate>
  <CharactersWithSpaces>22942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Learner</dc:creator>
  <cp:lastModifiedBy>Francois Gerber</cp:lastModifiedBy>
  <cp:revision>2</cp:revision>
  <cp:lastPrinted>2016-05-04T14:31:00Z</cp:lastPrinted>
  <dcterms:created xsi:type="dcterms:W3CDTF">2016-05-25T08:03:00Z</dcterms:created>
  <dcterms:modified xsi:type="dcterms:W3CDTF">2016-05-25T08:03:00Z</dcterms:modified>
</cp:coreProperties>
</file>